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B1AA54" w14:textId="77777777" w:rsidR="00CB02FA" w:rsidRPr="00CB02FA" w:rsidRDefault="00CB02FA" w:rsidP="00CB02FA">
      <w:pPr>
        <w:suppressAutoHyphens/>
        <w:spacing w:line="220" w:lineRule="exact"/>
        <w:rPr>
          <w:rFonts w:ascii="Arial Narrow" w:hAnsi="Arial Narrow" w:cs="Arial"/>
          <w:b/>
          <w:noProof w:val="0"/>
          <w:color w:val="008000"/>
          <w:sz w:val="18"/>
          <w:szCs w:val="18"/>
          <w:lang w:val="it-IT" w:eastAsia="ar-SA"/>
        </w:rPr>
      </w:pPr>
    </w:p>
    <w:p w14:paraId="7EE01B46"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p>
    <w:p w14:paraId="7683468F"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Allegato A1 per affidamento diretto – Parte II</w:t>
      </w:r>
    </w:p>
    <w:p w14:paraId="2536DF27"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Modello dichiarazioni aggiuntive</w:t>
      </w:r>
    </w:p>
    <w:p w14:paraId="451B90BE"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 xml:space="preserve">Affidamento diretto: </w:t>
      </w:r>
      <w:r w:rsidRPr="00CB02FA">
        <w:rPr>
          <w:rFonts w:ascii="Arial Narrow" w:hAnsi="Arial Narrow" w:cs="Arial"/>
          <w:noProof w:val="0"/>
          <w:sz w:val="18"/>
          <w:szCs w:val="18"/>
          <w:lang w:val="it-IT" w:eastAsia="ar-SA"/>
        </w:rPr>
        <w:fldChar w:fldCharType="begin">
          <w:ffData>
            <w:name w:val="Testo82"/>
            <w:enabled/>
            <w:calcOnExit w:val="0"/>
            <w:textInput/>
          </w:ffData>
        </w:fldChar>
      </w:r>
      <w:bookmarkStart w:id="0" w:name="Testo82"/>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bookmarkEnd w:id="0"/>
    </w:p>
    <w:p w14:paraId="4D8C9DFE"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 xml:space="preserve">Codice CIG: </w:t>
      </w:r>
      <w:r w:rsidRPr="00CB02FA">
        <w:rPr>
          <w:rFonts w:ascii="Arial Narrow" w:hAnsi="Arial Narrow" w:cs="Arial"/>
          <w:noProof w:val="0"/>
          <w:sz w:val="18"/>
          <w:szCs w:val="18"/>
          <w:lang w:val="it-IT" w:eastAsia="ar-SA"/>
        </w:rPr>
        <w:fldChar w:fldCharType="begin">
          <w:ffData>
            <w:name w:val="Testo83"/>
            <w:enabled/>
            <w:calcOnExit w:val="0"/>
            <w:textInput/>
          </w:ffData>
        </w:fldChar>
      </w:r>
      <w:bookmarkStart w:id="1" w:name="Testo83"/>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bookmarkEnd w:id="1"/>
    </w:p>
    <w:p w14:paraId="372C516E" w14:textId="77777777" w:rsidR="00090B97" w:rsidRDefault="00090B97" w:rsidP="00090B97">
      <w:pPr>
        <w:suppressAutoHyphens/>
        <w:spacing w:line="220" w:lineRule="exact"/>
        <w:rPr>
          <w:rFonts w:ascii="Arial Narrow" w:hAnsi="Arial Narrow" w:cs="Arial"/>
          <w:b/>
          <w:i/>
          <w:noProof w:val="0"/>
          <w:color w:val="008000"/>
          <w:sz w:val="18"/>
          <w:szCs w:val="18"/>
          <w:lang w:val="it-IT" w:eastAsia="ar-SA"/>
        </w:rPr>
      </w:pPr>
    </w:p>
    <w:p w14:paraId="6EAE607B" w14:textId="3F8D9F7D" w:rsidR="00090B97" w:rsidRPr="00090B97" w:rsidRDefault="00090B97" w:rsidP="00090B97">
      <w:pPr>
        <w:suppressAutoHyphens/>
        <w:spacing w:line="220" w:lineRule="exact"/>
        <w:rPr>
          <w:rFonts w:ascii="Arial Narrow" w:hAnsi="Arial Narrow" w:cs="Arial"/>
          <w:b/>
          <w:i/>
          <w:noProof w:val="0"/>
          <w:color w:val="FF0000"/>
          <w:sz w:val="18"/>
          <w:szCs w:val="18"/>
          <w:lang w:val="it-IT" w:eastAsia="ar-SA"/>
        </w:rPr>
      </w:pPr>
      <w:r w:rsidRPr="00090B97">
        <w:rPr>
          <w:rFonts w:ascii="Arial Narrow" w:hAnsi="Arial Narrow" w:cs="Arial"/>
          <w:b/>
          <w:i/>
          <w:noProof w:val="0"/>
          <w:color w:val="FF0000"/>
          <w:sz w:val="18"/>
          <w:szCs w:val="18"/>
          <w:lang w:val="it-IT" w:eastAsia="ar-SA"/>
        </w:rPr>
        <w:t xml:space="preserve">Rosso: parti </w:t>
      </w:r>
      <w:bookmarkStart w:id="2" w:name="_GoBack"/>
      <w:r w:rsidRPr="00090B97">
        <w:rPr>
          <w:rFonts w:ascii="Arial Narrow" w:hAnsi="Arial Narrow" w:cs="Arial"/>
          <w:b/>
          <w:i/>
          <w:noProof w:val="0"/>
          <w:color w:val="FF0000"/>
          <w:sz w:val="18"/>
          <w:szCs w:val="18"/>
          <w:lang w:val="it-IT" w:eastAsia="ar-SA"/>
        </w:rPr>
        <w:t xml:space="preserve">da </w:t>
      </w:r>
      <w:bookmarkEnd w:id="2"/>
      <w:r w:rsidRPr="00090B97">
        <w:rPr>
          <w:rFonts w:ascii="Arial Narrow" w:hAnsi="Arial Narrow" w:cs="Arial"/>
          <w:b/>
          <w:i/>
          <w:noProof w:val="0"/>
          <w:color w:val="FF0000"/>
          <w:sz w:val="18"/>
          <w:szCs w:val="18"/>
          <w:lang w:val="it-IT" w:eastAsia="ar-SA"/>
        </w:rPr>
        <w:t xml:space="preserve">scegliere </w:t>
      </w:r>
    </w:p>
    <w:p w14:paraId="2695F25D" w14:textId="77777777" w:rsidR="00CB02FA" w:rsidRPr="00CB02FA" w:rsidRDefault="00CB02FA" w:rsidP="00CB02FA">
      <w:pPr>
        <w:suppressAutoHyphens/>
        <w:spacing w:line="220" w:lineRule="exact"/>
        <w:rPr>
          <w:rFonts w:ascii="Arial Narrow" w:hAnsi="Arial Narrow" w:cs="Arial"/>
          <w:b/>
          <w:noProof w:val="0"/>
          <w:color w:val="008000"/>
          <w:sz w:val="18"/>
          <w:szCs w:val="18"/>
          <w:lang w:val="it-IT" w:eastAsia="ar-SA"/>
        </w:rPr>
      </w:pPr>
    </w:p>
    <w:p w14:paraId="617FB280"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p>
    <w:p w14:paraId="7AEFB4BC"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Sez. I</w:t>
      </w:r>
    </w:p>
    <w:p w14:paraId="58F58123"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DICHIARAZIONE ai sensi della L.P. 22 ottobre 1993, n. 17</w:t>
      </w:r>
    </w:p>
    <w:p w14:paraId="5D680AD5"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spacing w:line="360" w:lineRule="auto"/>
        <w:jc w:val="center"/>
        <w:outlineLvl w:val="0"/>
        <w:rPr>
          <w:rFonts w:ascii="Arial Narrow" w:hAnsi="Arial Narrow" w:cs="Arial"/>
          <w:b/>
          <w:bCs/>
          <w:noProof w:val="0"/>
          <w:sz w:val="18"/>
          <w:szCs w:val="18"/>
          <w:lang w:val="it-IT" w:eastAsia="ar-SA"/>
        </w:rPr>
      </w:pPr>
    </w:p>
    <w:p w14:paraId="7B747587" w14:textId="77777777" w:rsidR="00CB02FA" w:rsidRPr="00CB02FA" w:rsidRDefault="00CB02FA" w:rsidP="00CB02FA">
      <w:pPr>
        <w:widowControl w:val="0"/>
        <w:suppressAutoHyphens/>
        <w:spacing w:line="360" w:lineRule="auto"/>
        <w:jc w:val="both"/>
        <w:rPr>
          <w:rFonts w:ascii="Arial Narrow" w:hAnsi="Arial Narrow" w:cs="Arial"/>
          <w:noProof w:val="0"/>
          <w:sz w:val="18"/>
          <w:szCs w:val="18"/>
          <w:lang w:val="it-IT" w:eastAsia="ar-SA"/>
        </w:rPr>
      </w:pPr>
    </w:p>
    <w:p w14:paraId="3DCDA851" w14:textId="77777777" w:rsidR="00CB02FA" w:rsidRPr="00CB02FA" w:rsidRDefault="00CB02FA" w:rsidP="00CB02FA">
      <w:pPr>
        <w:suppressAutoHyphens/>
        <w:spacing w:line="360" w:lineRule="auto"/>
        <w:jc w:val="both"/>
        <w:outlineLvl w:val="0"/>
        <w:rPr>
          <w:rFonts w:ascii="Arial Narrow" w:hAnsi="Arial Narrow" w:cs="Arial"/>
          <w:b/>
          <w:bCs/>
          <w:iCs/>
          <w:noProof w:val="0"/>
          <w:sz w:val="18"/>
          <w:szCs w:val="18"/>
          <w:lang w:val="it-IT" w:eastAsia="ar-SA"/>
        </w:rPr>
      </w:pPr>
      <w:r w:rsidRPr="00CB02FA">
        <w:rPr>
          <w:rFonts w:ascii="Arial Narrow" w:hAnsi="Arial Narrow" w:cs="Arial"/>
          <w:b/>
          <w:bCs/>
          <w:iCs/>
          <w:noProof w:val="0"/>
          <w:sz w:val="18"/>
          <w:szCs w:val="18"/>
          <w:lang w:val="it-IT" w:eastAsia="ar-SA"/>
        </w:rPr>
        <w:t xml:space="preserve">ATTENZIONE: La persona che compila l'allegato A1 </w:t>
      </w:r>
      <w:r w:rsidRPr="00CB02FA">
        <w:rPr>
          <w:rFonts w:ascii="Arial Narrow" w:hAnsi="Arial Narrow" w:cs="Arial"/>
          <w:b/>
          <w:bCs/>
          <w:iCs/>
          <w:noProof w:val="0"/>
          <w:sz w:val="18"/>
          <w:szCs w:val="18"/>
          <w:u w:val="single"/>
          <w:lang w:val="it-IT" w:eastAsia="ar-SA"/>
        </w:rPr>
        <w:t>DEVE</w:t>
      </w:r>
      <w:r w:rsidRPr="00CB02FA">
        <w:rPr>
          <w:rFonts w:ascii="Arial Narrow" w:hAnsi="Arial Narrow" w:cs="Arial"/>
          <w:b/>
          <w:bCs/>
          <w:iCs/>
          <w:noProof w:val="0"/>
          <w:sz w:val="18"/>
          <w:szCs w:val="18"/>
          <w:lang w:val="it-IT" w:eastAsia="ar-SA"/>
        </w:rPr>
        <w:t xml:space="preserve"> essere la stessa che appone la firma digitale.</w:t>
      </w:r>
    </w:p>
    <w:p w14:paraId="15BEF109" w14:textId="77777777" w:rsidR="00CB02FA" w:rsidRPr="00CB02FA" w:rsidRDefault="00CB02FA" w:rsidP="00CB02FA">
      <w:pPr>
        <w:widowControl w:val="0"/>
        <w:suppressAutoHyphens/>
        <w:spacing w:line="360" w:lineRule="auto"/>
        <w:jc w:val="both"/>
        <w:rPr>
          <w:rFonts w:ascii="Arial Narrow" w:hAnsi="Arial Narrow" w:cs="Arial"/>
          <w:noProof w:val="0"/>
          <w:sz w:val="18"/>
          <w:szCs w:val="18"/>
          <w:lang w:val="it-IT" w:eastAsia="ar-SA"/>
        </w:rPr>
      </w:pPr>
    </w:p>
    <w:p w14:paraId="5931B64B" w14:textId="77777777" w:rsidR="00CB02FA" w:rsidRPr="00CB02FA" w:rsidRDefault="00CB02FA" w:rsidP="00CB02FA">
      <w:pPr>
        <w:widowControl w:val="0"/>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Il/la sottoscritto/a</w:t>
      </w:r>
      <w:r w:rsidRPr="00CB02FA">
        <w:rPr>
          <w:rFonts w:ascii="Arial Narrow" w:hAnsi="Arial Narrow" w:cs="Arial"/>
          <w:noProof w:val="0"/>
          <w:sz w:val="18"/>
          <w:szCs w:val="18"/>
          <w:vertAlign w:val="superscript"/>
          <w:lang w:val="it-IT" w:eastAsia="ar-SA"/>
        </w:rPr>
        <w:endnoteReference w:id="1"/>
      </w:r>
      <w:r w:rsidRPr="00CB02FA">
        <w:rPr>
          <w:rFonts w:ascii="Arial Narrow" w:hAnsi="Arial Narrow" w:cs="Arial"/>
          <w:noProof w:val="0"/>
          <w:sz w:val="18"/>
          <w:szCs w:val="18"/>
          <w:lang w:val="it-IT" w:eastAsia="ar-SA"/>
        </w:rPr>
        <w:t xml:space="preserve"> </w:t>
      </w:r>
      <w:r w:rsidRPr="00CB02FA">
        <w:rPr>
          <w:rFonts w:ascii="Arial Narrow" w:hAnsi="Arial Narrow" w:cs="Arial"/>
          <w:noProof w:val="0"/>
          <w:sz w:val="18"/>
          <w:szCs w:val="18"/>
          <w:lang w:val="it-IT" w:eastAsia="ar-SA"/>
        </w:rPr>
        <w:fldChar w:fldCharType="begin">
          <w:ffData>
            <w:name w:val="Testo8"/>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w:t>
      </w:r>
    </w:p>
    <w:p w14:paraId="632B34C9"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C.F. </w:t>
      </w:r>
      <w:r w:rsidRPr="00CB02FA">
        <w:rPr>
          <w:rFonts w:ascii="Arial Narrow" w:hAnsi="Arial Narrow" w:cs="Arial"/>
          <w:noProof w:val="0"/>
          <w:sz w:val="18"/>
          <w:szCs w:val="18"/>
          <w:lang w:val="it-IT" w:eastAsia="ar-SA"/>
        </w:rPr>
        <w:fldChar w:fldCharType="begin">
          <w:ffData>
            <w:name w:val="Testo57"/>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p w14:paraId="0B94DF2F"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in qualità di (legale rappresentante/titolare o procuratore generale/speciale) </w:t>
      </w:r>
      <w:r w:rsidRPr="00CB02FA">
        <w:rPr>
          <w:rFonts w:ascii="Arial Narrow" w:hAnsi="Arial Narrow" w:cs="Arial"/>
          <w:noProof w:val="0"/>
          <w:sz w:val="18"/>
          <w:szCs w:val="18"/>
          <w:lang w:val="it-IT" w:eastAsia="ar-SA"/>
        </w:rPr>
        <w:fldChar w:fldCharType="begin">
          <w:ffData>
            <w:name w:val="Testo8"/>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p w14:paraId="6942D195"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dell’impresa </w:t>
      </w:r>
      <w:r w:rsidRPr="00CB02FA">
        <w:rPr>
          <w:rFonts w:ascii="Arial Narrow" w:hAnsi="Arial Narrow" w:cs="Arial"/>
          <w:b/>
          <w:noProof w:val="0"/>
          <w:sz w:val="18"/>
          <w:szCs w:val="18"/>
          <w:lang w:val="it-IT" w:eastAsia="ar-SA"/>
        </w:rPr>
        <w:fldChar w:fldCharType="begin">
          <w:ffData>
            <w:name w:val="Testo8"/>
            <w:enabled/>
            <w:calcOnExit w:val="0"/>
            <w:textInput/>
          </w:ffData>
        </w:fldChar>
      </w:r>
      <w:r w:rsidRPr="00CB02FA">
        <w:rPr>
          <w:rFonts w:ascii="Arial Narrow" w:hAnsi="Arial Narrow" w:cs="Arial"/>
          <w:b/>
          <w:noProof w:val="0"/>
          <w:sz w:val="18"/>
          <w:szCs w:val="18"/>
          <w:lang w:val="it-IT" w:eastAsia="ar-SA"/>
        </w:rPr>
        <w:instrText xml:space="preserve"> FORMTEXT </w:instrText>
      </w:r>
      <w:r w:rsidRPr="00CB02FA">
        <w:rPr>
          <w:rFonts w:ascii="Arial Narrow" w:hAnsi="Arial Narrow" w:cs="Arial"/>
          <w:b/>
          <w:noProof w:val="0"/>
          <w:sz w:val="18"/>
          <w:szCs w:val="18"/>
          <w:lang w:val="it-IT" w:eastAsia="ar-SA"/>
        </w:rPr>
      </w:r>
      <w:r w:rsidRPr="00CB02FA">
        <w:rPr>
          <w:rFonts w:ascii="Arial Narrow" w:hAnsi="Arial Narrow" w:cs="Arial"/>
          <w:b/>
          <w:noProof w:val="0"/>
          <w:sz w:val="18"/>
          <w:szCs w:val="18"/>
          <w:lang w:val="it-IT" w:eastAsia="ar-SA"/>
        </w:rPr>
        <w:fldChar w:fldCharType="separate"/>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fldChar w:fldCharType="end"/>
      </w:r>
    </w:p>
    <w:p w14:paraId="436F3438"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Partita IVA: </w:t>
      </w:r>
      <w:r w:rsidRPr="00CB02FA">
        <w:rPr>
          <w:rFonts w:ascii="Arial Narrow" w:hAnsi="Arial Narrow" w:cs="Arial"/>
          <w:noProof w:val="0"/>
          <w:sz w:val="18"/>
          <w:szCs w:val="18"/>
          <w:lang w:val="it-IT" w:eastAsia="ar-SA"/>
        </w:rPr>
        <w:fldChar w:fldCharType="begin">
          <w:ffData>
            <w:name w:val="Testo8"/>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w:t>
      </w:r>
    </w:p>
    <w:p w14:paraId="1C33222F"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Codice Fiscale: </w:t>
      </w:r>
      <w:r w:rsidRPr="00CB02FA">
        <w:rPr>
          <w:rFonts w:ascii="Arial Narrow" w:hAnsi="Arial Narrow" w:cs="Arial"/>
          <w:noProof w:val="0"/>
          <w:sz w:val="18"/>
          <w:szCs w:val="18"/>
          <w:lang w:val="it-IT" w:eastAsia="ar-SA"/>
        </w:rPr>
        <w:fldChar w:fldCharType="begin">
          <w:ffData>
            <w:name w:val="Testo8"/>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w:t>
      </w:r>
    </w:p>
    <w:p w14:paraId="70B336BE"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 xml:space="preserve">con sede legale in </w:t>
      </w:r>
      <w:r w:rsidRPr="00CB02FA">
        <w:rPr>
          <w:rFonts w:ascii="Arial Narrow" w:hAnsi="Arial Narrow" w:cs="Arial"/>
          <w:noProof w:val="0"/>
          <w:sz w:val="18"/>
          <w:szCs w:val="18"/>
          <w:lang w:val="it-IT" w:eastAsia="ar-SA"/>
        </w:rPr>
        <w:fldChar w:fldCharType="begin">
          <w:ffData>
            <w:name w:val="Testo8"/>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p w14:paraId="264816C7"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p>
    <w:p w14:paraId="369E9E98" w14:textId="77777777" w:rsidR="00CB02FA" w:rsidRPr="00CB02FA" w:rsidRDefault="00CB02FA" w:rsidP="00CB02FA">
      <w:pPr>
        <w:suppressAutoHyphens/>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ai sensi della L.P. 22 ottobre 1993, n. 17, consapevole della responsabilità penale cui può andare incontro in caso di affermazioni mendaci e delle relative sanzioni penali di cui all’art. 76 del DPR n. 445/2000, nonché delle conseguenze amministrative di esclusione dalle gare di cui al D.Lgs. n. 50/2016 e della normativa vigente in materia, con la presente</w:t>
      </w:r>
    </w:p>
    <w:p w14:paraId="7E36FFF0" w14:textId="77777777" w:rsidR="00CB02FA" w:rsidRPr="00CB02FA" w:rsidRDefault="00CB02FA" w:rsidP="00CB02FA">
      <w:pPr>
        <w:widowControl w:val="0"/>
        <w:suppressAutoHyphens/>
        <w:spacing w:line="360" w:lineRule="auto"/>
        <w:jc w:val="both"/>
        <w:rPr>
          <w:rFonts w:ascii="Arial Narrow" w:hAnsi="Arial Narrow" w:cs="Arial"/>
          <w:noProof w:val="0"/>
          <w:sz w:val="18"/>
          <w:szCs w:val="18"/>
          <w:lang w:val="it-IT" w:eastAsia="ar-SA"/>
        </w:rPr>
      </w:pPr>
    </w:p>
    <w:p w14:paraId="1F058869" w14:textId="77777777" w:rsidR="00CB02FA" w:rsidRPr="00CB02FA" w:rsidRDefault="00CB02FA" w:rsidP="00CB02FA">
      <w:pPr>
        <w:widowControl w:val="0"/>
        <w:suppressAutoHyphens/>
        <w:autoSpaceDE w:val="0"/>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DICHIARA</w:t>
      </w:r>
    </w:p>
    <w:p w14:paraId="324EDF1D" w14:textId="77777777" w:rsidR="00CB02FA" w:rsidRPr="00CB02FA" w:rsidRDefault="00CB02FA" w:rsidP="00CB02FA">
      <w:pPr>
        <w:widowControl w:val="0"/>
        <w:suppressAutoHyphens/>
        <w:autoSpaceDE w:val="0"/>
        <w:spacing w:line="360" w:lineRule="auto"/>
        <w:jc w:val="center"/>
        <w:outlineLvl w:val="0"/>
        <w:rPr>
          <w:rFonts w:ascii="Arial Narrow" w:hAnsi="Arial Narrow" w:cs="Arial"/>
          <w:b/>
          <w:bCs/>
          <w:noProof w:val="0"/>
          <w:sz w:val="18"/>
          <w:szCs w:val="18"/>
          <w:lang w:val="it-IT" w:eastAsia="ar-SA"/>
        </w:rPr>
      </w:pPr>
    </w:p>
    <w:p w14:paraId="16D23381" w14:textId="77777777" w:rsidR="00CB02FA" w:rsidRPr="00CB02FA" w:rsidRDefault="00CB02FA" w:rsidP="00CB02FA">
      <w:pPr>
        <w:numPr>
          <w:ilvl w:val="0"/>
          <w:numId w:val="21"/>
        </w:numPr>
        <w:suppressAutoHyphens/>
        <w:autoSpaceDE w:val="0"/>
        <w:spacing w:line="360" w:lineRule="auto"/>
        <w:ind w:left="426" w:hanging="426"/>
        <w:jc w:val="both"/>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di essere in possesso dei poteri necessari per impegnare la suddetta impresa e sottoscrivere il presente documento e/o eventuali ulteriori documenti correlati alla procedura in oggetto;</w:t>
      </w:r>
    </w:p>
    <w:p w14:paraId="190E98C8" w14:textId="77777777" w:rsidR="00CB02FA" w:rsidRPr="00CB02FA" w:rsidRDefault="00CB02FA" w:rsidP="00CB02FA">
      <w:pPr>
        <w:suppressAutoHyphens/>
        <w:autoSpaceDE w:val="0"/>
        <w:spacing w:line="360" w:lineRule="auto"/>
        <w:ind w:right="284"/>
        <w:jc w:val="both"/>
        <w:rPr>
          <w:rFonts w:ascii="Arial Narrow" w:eastAsia="Arial Unicode MS" w:hAnsi="Arial Narrow" w:cs="Arial"/>
          <w:b/>
          <w:bCs/>
          <w:i/>
          <w:noProof w:val="0"/>
          <w:sz w:val="18"/>
          <w:szCs w:val="18"/>
          <w:lang w:val="it-IT" w:eastAsia="ar-SA"/>
        </w:rPr>
      </w:pPr>
    </w:p>
    <w:p w14:paraId="6007FDFB" w14:textId="77777777" w:rsidR="00CB02FA" w:rsidRPr="00CB02FA" w:rsidRDefault="00CB02FA" w:rsidP="00CB02FA">
      <w:pPr>
        <w:widowControl w:val="0"/>
        <w:numPr>
          <w:ilvl w:val="0"/>
          <w:numId w:val="21"/>
        </w:numPr>
        <w:tabs>
          <w:tab w:val="left" w:pos="1701"/>
        </w:tabs>
        <w:suppressAutoHyphens/>
        <w:autoSpaceDE w:val="0"/>
        <w:spacing w:line="360" w:lineRule="auto"/>
        <w:ind w:left="426" w:hanging="426"/>
        <w:jc w:val="both"/>
        <w:rPr>
          <w:rFonts w:ascii="Arial Narrow" w:hAnsi="Arial Narrow" w:cs="Arial"/>
          <w:noProof w:val="0"/>
          <w:sz w:val="18"/>
          <w:szCs w:val="18"/>
          <w:lang w:val="it-IT" w:eastAsia="ar-SA"/>
        </w:rPr>
      </w:pPr>
      <w:r w:rsidRPr="00CB02FA">
        <w:rPr>
          <w:rFonts w:ascii="Arial Narrow" w:hAnsi="Arial Narrow" w:cs="Arial"/>
          <w:b/>
          <w:bCs/>
          <w:noProof w:val="0"/>
          <w:sz w:val="18"/>
          <w:szCs w:val="18"/>
          <w:lang w:val="it-IT" w:eastAsia="ar-SA"/>
        </w:rPr>
        <w:t>di essere</w:t>
      </w:r>
      <w:r w:rsidRPr="00CB02FA">
        <w:rPr>
          <w:rFonts w:ascii="Arial Narrow" w:hAnsi="Arial Narrow" w:cs="Arial"/>
          <w:b/>
          <w:bCs/>
          <w:noProof w:val="0"/>
          <w:sz w:val="18"/>
          <w:szCs w:val="18"/>
          <w:lang w:val="it-IT" w:eastAsia="ar-SA"/>
        </w:rPr>
        <w:tab/>
      </w:r>
      <w:r w:rsidRPr="00CB02FA">
        <w:rPr>
          <w:rFonts w:ascii="Arial Narrow" w:hAnsi="Arial Narrow" w:cs="Arial"/>
          <w:b/>
          <w:bCs/>
          <w:noProof w:val="0"/>
          <w:sz w:val="18"/>
          <w:szCs w:val="18"/>
          <w:lang w:val="it-IT" w:eastAsia="ar-SA"/>
        </w:rPr>
        <w:fldChar w:fldCharType="begin">
          <w:ffData>
            <w:name w:val="Controllo127"/>
            <w:enabled/>
            <w:calcOnExit w:val="0"/>
            <w:checkBox>
              <w:sizeAuto/>
              <w:default w:val="0"/>
            </w:checkBox>
          </w:ffData>
        </w:fldChar>
      </w:r>
      <w:r w:rsidRPr="00CB02FA">
        <w:rPr>
          <w:rFonts w:ascii="Arial Narrow" w:hAnsi="Arial Narrow" w:cs="Arial"/>
          <w:b/>
          <w:bCs/>
          <w:noProof w:val="0"/>
          <w:sz w:val="18"/>
          <w:szCs w:val="18"/>
          <w:lang w:val="it-IT" w:eastAsia="ar-SA"/>
        </w:rPr>
        <w:instrText xml:space="preserve"> FORMCHECKBOX </w:instrText>
      </w:r>
      <w:r w:rsidR="004E6D6B">
        <w:rPr>
          <w:rFonts w:ascii="Arial Narrow" w:hAnsi="Arial Narrow" w:cs="Arial"/>
          <w:b/>
          <w:bCs/>
          <w:noProof w:val="0"/>
          <w:sz w:val="18"/>
          <w:szCs w:val="18"/>
          <w:lang w:val="it-IT" w:eastAsia="ar-SA"/>
        </w:rPr>
      </w:r>
      <w:r w:rsidR="004E6D6B">
        <w:rPr>
          <w:rFonts w:ascii="Arial Narrow" w:hAnsi="Arial Narrow" w:cs="Arial"/>
          <w:b/>
          <w:bCs/>
          <w:noProof w:val="0"/>
          <w:sz w:val="18"/>
          <w:szCs w:val="18"/>
          <w:lang w:val="it-IT" w:eastAsia="ar-SA"/>
        </w:rPr>
        <w:fldChar w:fldCharType="separate"/>
      </w:r>
      <w:r w:rsidRPr="00CB02FA">
        <w:rPr>
          <w:rFonts w:ascii="Arial Narrow" w:hAnsi="Arial Narrow" w:cs="Arial"/>
          <w:b/>
          <w:bCs/>
          <w:noProof w:val="0"/>
          <w:sz w:val="18"/>
          <w:szCs w:val="18"/>
          <w:lang w:val="it-IT" w:eastAsia="ar-SA"/>
        </w:rPr>
        <w:fldChar w:fldCharType="end"/>
      </w:r>
      <w:r w:rsidRPr="00CB02FA">
        <w:rPr>
          <w:rFonts w:ascii="Arial Narrow" w:hAnsi="Arial Narrow" w:cs="Arial"/>
          <w:b/>
          <w:bCs/>
          <w:noProof w:val="0"/>
          <w:sz w:val="18"/>
          <w:szCs w:val="18"/>
          <w:lang w:val="it-IT" w:eastAsia="ar-SA"/>
        </w:rPr>
        <w:tab/>
      </w:r>
      <w:r w:rsidRPr="00CB02FA">
        <w:rPr>
          <w:rFonts w:ascii="Arial Narrow" w:hAnsi="Arial Narrow" w:cs="Arial"/>
          <w:noProof w:val="0"/>
          <w:sz w:val="18"/>
          <w:szCs w:val="18"/>
          <w:lang w:val="it-IT" w:eastAsia="ar-SA"/>
        </w:rPr>
        <w:t xml:space="preserve">il legale rappresentante/titolare di </w:t>
      </w:r>
    </w:p>
    <w:p w14:paraId="2DA77168" w14:textId="77777777" w:rsidR="00CB02FA" w:rsidRPr="00CB02FA" w:rsidRDefault="00CB02FA" w:rsidP="00CB02FA">
      <w:pPr>
        <w:widowControl w:val="0"/>
        <w:tabs>
          <w:tab w:val="left" w:pos="1701"/>
        </w:tabs>
        <w:suppressAutoHyphens/>
        <w:autoSpaceDE w:val="0"/>
        <w:spacing w:line="360" w:lineRule="auto"/>
        <w:ind w:left="1276"/>
        <w:jc w:val="both"/>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ab/>
      </w:r>
      <w:r w:rsidRPr="00CB02FA">
        <w:rPr>
          <w:rFonts w:ascii="Arial Narrow" w:hAnsi="Arial Narrow" w:cs="Arial"/>
          <w:b/>
          <w:bCs/>
          <w:noProof w:val="0"/>
          <w:sz w:val="18"/>
          <w:szCs w:val="18"/>
          <w:lang w:val="it-IT" w:eastAsia="ar-SA"/>
        </w:rPr>
        <w:fldChar w:fldCharType="begin">
          <w:ffData>
            <w:name w:val="Controllo128"/>
            <w:enabled/>
            <w:calcOnExit w:val="0"/>
            <w:checkBox>
              <w:sizeAuto/>
              <w:default w:val="0"/>
            </w:checkBox>
          </w:ffData>
        </w:fldChar>
      </w:r>
      <w:r w:rsidRPr="00CB02FA">
        <w:rPr>
          <w:rFonts w:ascii="Arial Narrow" w:hAnsi="Arial Narrow" w:cs="Arial"/>
          <w:b/>
          <w:bCs/>
          <w:noProof w:val="0"/>
          <w:sz w:val="18"/>
          <w:szCs w:val="18"/>
          <w:lang w:val="it-IT" w:eastAsia="ar-SA"/>
        </w:rPr>
        <w:instrText xml:space="preserve"> FORMCHECKBOX </w:instrText>
      </w:r>
      <w:r w:rsidR="004E6D6B">
        <w:rPr>
          <w:rFonts w:ascii="Arial Narrow" w:hAnsi="Arial Narrow" w:cs="Arial"/>
          <w:b/>
          <w:bCs/>
          <w:noProof w:val="0"/>
          <w:sz w:val="18"/>
          <w:szCs w:val="18"/>
          <w:lang w:val="it-IT" w:eastAsia="ar-SA"/>
        </w:rPr>
      </w:r>
      <w:r w:rsidR="004E6D6B">
        <w:rPr>
          <w:rFonts w:ascii="Arial Narrow" w:hAnsi="Arial Narrow" w:cs="Arial"/>
          <w:b/>
          <w:bCs/>
          <w:noProof w:val="0"/>
          <w:sz w:val="18"/>
          <w:szCs w:val="18"/>
          <w:lang w:val="it-IT" w:eastAsia="ar-SA"/>
        </w:rPr>
        <w:fldChar w:fldCharType="separate"/>
      </w:r>
      <w:r w:rsidRPr="00CB02FA">
        <w:rPr>
          <w:rFonts w:ascii="Arial Narrow" w:hAnsi="Arial Narrow" w:cs="Arial"/>
          <w:b/>
          <w:bCs/>
          <w:noProof w:val="0"/>
          <w:sz w:val="18"/>
          <w:szCs w:val="18"/>
          <w:lang w:val="it-IT" w:eastAsia="ar-SA"/>
        </w:rPr>
        <w:fldChar w:fldCharType="end"/>
      </w:r>
      <w:r w:rsidRPr="00CB02FA">
        <w:rPr>
          <w:rFonts w:ascii="Arial Narrow" w:hAnsi="Arial Narrow" w:cs="Arial"/>
          <w:b/>
          <w:bCs/>
          <w:noProof w:val="0"/>
          <w:sz w:val="18"/>
          <w:szCs w:val="18"/>
          <w:lang w:val="it-IT" w:eastAsia="ar-SA"/>
        </w:rPr>
        <w:tab/>
      </w:r>
      <w:r w:rsidRPr="00CB02FA">
        <w:rPr>
          <w:rFonts w:ascii="Arial Narrow" w:hAnsi="Arial Narrow" w:cs="Arial"/>
          <w:noProof w:val="0"/>
          <w:sz w:val="18"/>
          <w:szCs w:val="18"/>
          <w:lang w:val="it-IT" w:eastAsia="ar-SA"/>
        </w:rPr>
        <w:t xml:space="preserve">il procuratore generale/speciale di </w:t>
      </w:r>
    </w:p>
    <w:p w14:paraId="0BB679DA" w14:textId="77777777" w:rsidR="00CB02FA" w:rsidRPr="00CB02FA" w:rsidRDefault="00CB02FA" w:rsidP="00CB02FA">
      <w:pPr>
        <w:widowControl w:val="0"/>
        <w:tabs>
          <w:tab w:val="left" w:pos="1079"/>
        </w:tabs>
        <w:suppressAutoHyphens/>
        <w:autoSpaceDE w:val="0"/>
        <w:spacing w:line="360" w:lineRule="auto"/>
        <w:ind w:left="539" w:hanging="255"/>
        <w:jc w:val="both"/>
        <w:rPr>
          <w:rFonts w:ascii="Arial Narrow" w:hAnsi="Arial Narrow" w:cs="Arial"/>
          <w:noProof w:val="0"/>
          <w:sz w:val="18"/>
          <w:szCs w:val="18"/>
          <w:lang w:val="it-IT" w:eastAsia="ar-SA"/>
        </w:rPr>
      </w:pPr>
    </w:p>
    <w:p w14:paraId="726D5637" w14:textId="77777777" w:rsidR="00CB02FA" w:rsidRPr="00CB02FA" w:rsidRDefault="00CB02FA" w:rsidP="00CB02FA">
      <w:pPr>
        <w:widowControl w:val="0"/>
        <w:tabs>
          <w:tab w:val="left" w:pos="1079"/>
        </w:tabs>
        <w:suppressAutoHyphens/>
        <w:autoSpaceDE w:val="0"/>
        <w:spacing w:line="360" w:lineRule="auto"/>
        <w:ind w:left="284" w:hanging="284"/>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Controllo2"/>
            <w:enabled/>
            <w:calcOnExit w:val="0"/>
            <w:checkBox>
              <w:sizeAuto/>
              <w:default w:val="0"/>
              <w:checked w:val="0"/>
            </w:checkBox>
          </w:ffData>
        </w:fldChar>
      </w:r>
      <w:r w:rsidRPr="00CB02FA">
        <w:rPr>
          <w:rFonts w:ascii="Arial Narrow" w:hAnsi="Arial Narrow" w:cs="Arial"/>
          <w:noProof w:val="0"/>
          <w:sz w:val="18"/>
          <w:szCs w:val="18"/>
          <w:lang w:val="it-IT" w:eastAsia="ar-SA"/>
        </w:rPr>
        <w:instrText xml:space="preserve"> FORMCHECKBOX </w:instrText>
      </w:r>
      <w:r w:rsidR="004E6D6B">
        <w:rPr>
          <w:rFonts w:ascii="Arial Narrow" w:hAnsi="Arial Narrow" w:cs="Arial"/>
          <w:noProof w:val="0"/>
          <w:sz w:val="18"/>
          <w:szCs w:val="18"/>
          <w:lang w:val="it-IT" w:eastAsia="ar-SA"/>
        </w:rPr>
      </w:r>
      <w:r w:rsidR="004E6D6B">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ab/>
      </w:r>
      <w:r w:rsidRPr="00CB02FA">
        <w:rPr>
          <w:rFonts w:ascii="Arial Narrow" w:hAnsi="Arial Narrow" w:cs="Arial"/>
          <w:b/>
          <w:bCs/>
          <w:noProof w:val="0"/>
          <w:sz w:val="18"/>
          <w:szCs w:val="18"/>
          <w:lang w:val="it-IT" w:eastAsia="ar-SA"/>
        </w:rPr>
        <w:t>un operatore economico</w:t>
      </w:r>
      <w:r w:rsidRPr="00CB02FA">
        <w:rPr>
          <w:rFonts w:ascii="Arial Narrow" w:hAnsi="Arial Narrow" w:cs="Arial"/>
          <w:bCs/>
          <w:noProof w:val="0"/>
          <w:sz w:val="18"/>
          <w:szCs w:val="18"/>
          <w:lang w:val="it-IT" w:eastAsia="ar-SA"/>
        </w:rPr>
        <w:t xml:space="preserve"> ai sensi dell’art. 45, comma 2 lettera a) del D.Lgs. 50/2016 - imprenditori individuali, anche artigiani, e le società, anche cooperative;</w:t>
      </w:r>
    </w:p>
    <w:p w14:paraId="67917AC2" w14:textId="77777777" w:rsidR="00CB02FA" w:rsidRPr="00CB02FA" w:rsidRDefault="00CB02FA" w:rsidP="00CB02FA">
      <w:pPr>
        <w:tabs>
          <w:tab w:val="left" w:pos="1072"/>
        </w:tabs>
        <w:suppressAutoHyphens/>
        <w:autoSpaceDE w:val="0"/>
        <w:spacing w:line="360" w:lineRule="auto"/>
        <w:ind w:left="284" w:hanging="284"/>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Controllo2"/>
            <w:enabled/>
            <w:calcOnExit w:val="0"/>
            <w:checkBox>
              <w:sizeAuto/>
              <w:default w:val="0"/>
              <w:checked w:val="0"/>
            </w:checkBox>
          </w:ffData>
        </w:fldChar>
      </w:r>
      <w:r w:rsidRPr="00CB02FA">
        <w:rPr>
          <w:rFonts w:ascii="Arial Narrow" w:hAnsi="Arial Narrow" w:cs="Arial"/>
          <w:noProof w:val="0"/>
          <w:sz w:val="18"/>
          <w:szCs w:val="18"/>
          <w:lang w:val="it-IT" w:eastAsia="ar-SA"/>
        </w:rPr>
        <w:instrText xml:space="preserve"> FORMCHECKBOX </w:instrText>
      </w:r>
      <w:r w:rsidR="004E6D6B">
        <w:rPr>
          <w:rFonts w:ascii="Arial Narrow" w:hAnsi="Arial Narrow" w:cs="Arial"/>
          <w:noProof w:val="0"/>
          <w:sz w:val="18"/>
          <w:szCs w:val="18"/>
          <w:lang w:val="it-IT" w:eastAsia="ar-SA"/>
        </w:rPr>
      </w:r>
      <w:r w:rsidR="004E6D6B">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ab/>
      </w:r>
      <w:r w:rsidRPr="00CB02FA">
        <w:rPr>
          <w:rFonts w:ascii="Arial Narrow" w:hAnsi="Arial Narrow" w:cs="Arial"/>
          <w:b/>
          <w:bCs/>
          <w:noProof w:val="0"/>
          <w:sz w:val="18"/>
          <w:szCs w:val="18"/>
          <w:lang w:val="it-IT" w:eastAsia="ar-SA"/>
        </w:rPr>
        <w:t xml:space="preserve">un consorzio </w:t>
      </w:r>
      <w:r w:rsidRPr="00CB02FA">
        <w:rPr>
          <w:rFonts w:ascii="Arial Narrow" w:hAnsi="Arial Narrow" w:cs="Arial"/>
          <w:noProof w:val="0"/>
          <w:sz w:val="18"/>
          <w:szCs w:val="18"/>
          <w:lang w:val="it-IT" w:eastAsia="ar-SA"/>
        </w:rPr>
        <w:t xml:space="preserve">di cui all'articolo </w:t>
      </w:r>
      <w:r w:rsidRPr="00CB02FA">
        <w:rPr>
          <w:rFonts w:ascii="Arial Narrow" w:hAnsi="Arial Narrow" w:cs="Arial"/>
          <w:bCs/>
          <w:noProof w:val="0"/>
          <w:sz w:val="18"/>
          <w:szCs w:val="18"/>
          <w:lang w:val="it-IT" w:eastAsia="ar-SA"/>
        </w:rPr>
        <w:t xml:space="preserve">45, comma 2 lettera b) del D.Lgs. 50/2016 </w:t>
      </w:r>
      <w:r w:rsidRPr="00CB02FA">
        <w:rPr>
          <w:rFonts w:ascii="Arial Narrow" w:hAnsi="Arial Narrow" w:cs="Arial"/>
          <w:noProof w:val="0"/>
          <w:sz w:val="18"/>
          <w:szCs w:val="18"/>
          <w:lang w:val="it-IT" w:eastAsia="ar-SA"/>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p w14:paraId="531F4B34" w14:textId="77777777" w:rsidR="00CB02FA" w:rsidRPr="00CB02FA" w:rsidRDefault="00CB02FA" w:rsidP="00CB02FA">
      <w:pPr>
        <w:autoSpaceDE w:val="0"/>
        <w:autoSpaceDN w:val="0"/>
        <w:adjustRightInd w:val="0"/>
        <w:spacing w:line="360" w:lineRule="auto"/>
        <w:ind w:left="284" w:hanging="284"/>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lastRenderedPageBreak/>
        <w:fldChar w:fldCharType="begin">
          <w:ffData>
            <w:name w:val="Controllo3"/>
            <w:enabled/>
            <w:calcOnExit w:val="0"/>
            <w:checkBox>
              <w:sizeAuto/>
              <w:default w:val="0"/>
              <w:checked w:val="0"/>
            </w:checkBox>
          </w:ffData>
        </w:fldChar>
      </w:r>
      <w:r w:rsidRPr="00CB02FA">
        <w:rPr>
          <w:rFonts w:ascii="Arial Narrow" w:hAnsi="Arial Narrow" w:cs="Arial"/>
          <w:noProof w:val="0"/>
          <w:sz w:val="18"/>
          <w:szCs w:val="18"/>
          <w:lang w:val="it-IT" w:eastAsia="ar-SA"/>
        </w:rPr>
        <w:instrText xml:space="preserve"> FORMCHECKBOX </w:instrText>
      </w:r>
      <w:r w:rsidR="004E6D6B">
        <w:rPr>
          <w:rFonts w:ascii="Arial Narrow" w:hAnsi="Arial Narrow" w:cs="Arial"/>
          <w:noProof w:val="0"/>
          <w:sz w:val="18"/>
          <w:szCs w:val="18"/>
          <w:lang w:val="it-IT" w:eastAsia="ar-SA"/>
        </w:rPr>
      </w:r>
      <w:r w:rsidR="004E6D6B">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ab/>
      </w:r>
      <w:r w:rsidRPr="00CB02FA">
        <w:rPr>
          <w:rFonts w:ascii="Arial Narrow" w:hAnsi="Arial Narrow" w:cs="Arial"/>
          <w:b/>
          <w:bCs/>
          <w:noProof w:val="0"/>
          <w:sz w:val="18"/>
          <w:szCs w:val="18"/>
          <w:lang w:val="it-IT" w:eastAsia="ar-SA"/>
        </w:rPr>
        <w:t>un consorzio</w:t>
      </w:r>
      <w:r w:rsidRPr="00CB02FA">
        <w:rPr>
          <w:rFonts w:ascii="Arial Narrow" w:hAnsi="Arial Narrow" w:cs="Arial"/>
          <w:noProof w:val="0"/>
          <w:sz w:val="18"/>
          <w:szCs w:val="18"/>
          <w:lang w:val="it-IT" w:eastAsia="ar-SA"/>
        </w:rPr>
        <w:t xml:space="preserve"> di cui all'articolo </w:t>
      </w:r>
      <w:r w:rsidRPr="00CB02FA">
        <w:rPr>
          <w:rFonts w:ascii="Arial Narrow" w:hAnsi="Arial Narrow" w:cs="Arial"/>
          <w:bCs/>
          <w:noProof w:val="0"/>
          <w:sz w:val="18"/>
          <w:szCs w:val="18"/>
          <w:lang w:val="it-IT" w:eastAsia="ar-SA"/>
        </w:rPr>
        <w:t xml:space="preserve">45, comma 2 lettera c) del D.Lgs. 50/2016 </w:t>
      </w:r>
      <w:r w:rsidRPr="00CB02FA">
        <w:rPr>
          <w:rFonts w:ascii="Arial Narrow" w:hAnsi="Arial Narrow" w:cs="Arial"/>
          <w:noProof w:val="0"/>
          <w:sz w:val="18"/>
          <w:szCs w:val="18"/>
          <w:lang w:val="it-IT" w:eastAsia="ar-SA"/>
        </w:rPr>
        <w:t xml:space="preserve">– consorzi stabili, costituiti anche in forma di società consortili ai sensi dell’art. 2615-ter del </w:t>
      </w:r>
      <w:proofErr w:type="gramStart"/>
      <w:r w:rsidRPr="00CB02FA">
        <w:rPr>
          <w:rFonts w:ascii="Arial Narrow" w:hAnsi="Arial Narrow" w:cs="Arial"/>
          <w:noProof w:val="0"/>
          <w:sz w:val="18"/>
          <w:szCs w:val="18"/>
          <w:lang w:val="it-IT" w:eastAsia="ar-SA"/>
        </w:rPr>
        <w:t>codice civile</w:t>
      </w:r>
      <w:proofErr w:type="gramEnd"/>
      <w:r w:rsidRPr="00CB02FA">
        <w:rPr>
          <w:rFonts w:ascii="Arial Narrow" w:hAnsi="Arial Narrow" w:cs="Arial"/>
          <w:noProof w:val="0"/>
          <w:sz w:val="18"/>
          <w:szCs w:val="18"/>
          <w:lang w:val="it-IT" w:eastAsia="ar-SA"/>
        </w:rPr>
        <w:t xml:space="preserve">, tra imprenditori individuali, anche artigiani, società commerciali, società cooperative di produzione e lavoro; </w:t>
      </w:r>
    </w:p>
    <w:p w14:paraId="7294E4DA" w14:textId="77777777" w:rsidR="00CB02FA" w:rsidRPr="00CB02FA" w:rsidRDefault="00CB02FA" w:rsidP="00CB02FA">
      <w:pPr>
        <w:widowControl w:val="0"/>
        <w:suppressAutoHyphens/>
        <w:autoSpaceDE w:val="0"/>
        <w:spacing w:line="360" w:lineRule="auto"/>
        <w:ind w:left="284" w:hanging="284"/>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Controllo132"/>
            <w:enabled/>
            <w:calcOnExit w:val="0"/>
            <w:checkBox>
              <w:sizeAuto/>
              <w:default w:val="0"/>
            </w:checkBox>
          </w:ffData>
        </w:fldChar>
      </w:r>
      <w:r w:rsidRPr="00CB02FA">
        <w:rPr>
          <w:rFonts w:ascii="Arial Narrow" w:hAnsi="Arial Narrow" w:cs="Arial"/>
          <w:noProof w:val="0"/>
          <w:sz w:val="18"/>
          <w:szCs w:val="18"/>
          <w:lang w:val="it-IT" w:eastAsia="ar-SA"/>
        </w:rPr>
        <w:instrText xml:space="preserve"> FORMCHECKBOX </w:instrText>
      </w:r>
      <w:r w:rsidR="004E6D6B">
        <w:rPr>
          <w:rFonts w:ascii="Arial Narrow" w:hAnsi="Arial Narrow" w:cs="Arial"/>
          <w:noProof w:val="0"/>
          <w:sz w:val="18"/>
          <w:szCs w:val="18"/>
          <w:lang w:val="it-IT" w:eastAsia="ar-SA"/>
        </w:rPr>
      </w:r>
      <w:r w:rsidR="004E6D6B">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ab/>
      </w:r>
      <w:r w:rsidRPr="00CB02FA">
        <w:rPr>
          <w:rFonts w:ascii="Arial Narrow" w:hAnsi="Arial Narrow" w:cs="Arial"/>
          <w:b/>
          <w:bCs/>
          <w:noProof w:val="0"/>
          <w:sz w:val="18"/>
          <w:szCs w:val="18"/>
          <w:lang w:val="it-IT" w:eastAsia="ar-SA"/>
        </w:rPr>
        <w:t>un operatore economico</w:t>
      </w:r>
      <w:r w:rsidRPr="00CB02FA">
        <w:rPr>
          <w:rFonts w:ascii="Arial Narrow" w:hAnsi="Arial Narrow" w:cs="Arial"/>
          <w:noProof w:val="0"/>
          <w:sz w:val="18"/>
          <w:szCs w:val="18"/>
          <w:lang w:val="it-IT" w:eastAsia="ar-SA"/>
        </w:rPr>
        <w:t xml:space="preserve"> ai sensi dell’art. </w:t>
      </w:r>
      <w:r w:rsidRPr="00CB02FA">
        <w:rPr>
          <w:rFonts w:ascii="Arial Narrow" w:hAnsi="Arial Narrow" w:cs="Arial"/>
          <w:bCs/>
          <w:noProof w:val="0"/>
          <w:sz w:val="18"/>
          <w:szCs w:val="18"/>
          <w:lang w:val="it-IT" w:eastAsia="ar-SA"/>
        </w:rPr>
        <w:t xml:space="preserve">45, comma 1 del D.Lgs. 50/2016 </w:t>
      </w:r>
      <w:r w:rsidRPr="00CB02FA">
        <w:rPr>
          <w:rFonts w:ascii="Arial Narrow" w:hAnsi="Arial Narrow" w:cs="Arial"/>
          <w:noProof w:val="0"/>
          <w:sz w:val="18"/>
          <w:szCs w:val="18"/>
          <w:lang w:val="it-IT" w:eastAsia="ar-SA"/>
        </w:rPr>
        <w:t>– operatori economici stabiliti in altri Stati membri, costituiti conformemente alla legislazione vigente nei rispettivi Paesi.</w:t>
      </w:r>
    </w:p>
    <w:p w14:paraId="551C6CAA" w14:textId="77777777" w:rsidR="00CB02FA" w:rsidRPr="00CB02FA" w:rsidRDefault="00CB02FA" w:rsidP="00CB02FA">
      <w:pPr>
        <w:spacing w:line="360" w:lineRule="auto"/>
        <w:jc w:val="both"/>
        <w:rPr>
          <w:rFonts w:ascii="Arial Narrow" w:hAnsi="Arial Narrow" w:cs="Arial"/>
          <w:iCs/>
          <w:noProof w:val="0"/>
          <w:sz w:val="18"/>
          <w:szCs w:val="18"/>
          <w:lang w:val="it-IT" w:eastAsia="ar-SA"/>
        </w:rPr>
      </w:pPr>
    </w:p>
    <w:p w14:paraId="3E819E22" w14:textId="77777777" w:rsidR="00CB02FA" w:rsidRPr="00CB02FA" w:rsidRDefault="00CB02FA" w:rsidP="00CB02FA">
      <w:pPr>
        <w:spacing w:line="360" w:lineRule="auto"/>
        <w:jc w:val="both"/>
        <w:rPr>
          <w:rFonts w:ascii="Arial Narrow" w:hAnsi="Arial Narrow" w:cs="Arial"/>
          <w:iCs/>
          <w:noProof w:val="0"/>
          <w:sz w:val="18"/>
          <w:szCs w:val="18"/>
          <w:lang w:val="it-IT" w:eastAsia="ar-SA"/>
        </w:rPr>
      </w:pPr>
      <w:r w:rsidRPr="00CB02FA">
        <w:rPr>
          <w:rFonts w:ascii="Arial Narrow" w:hAnsi="Arial Narrow" w:cs="Arial"/>
          <w:iCs/>
          <w:noProof w:val="0"/>
          <w:sz w:val="18"/>
          <w:szCs w:val="18"/>
          <w:lang w:val="it-IT" w:eastAsia="ar-SA"/>
        </w:rPr>
        <w:t xml:space="preserve">Nel caso dei suddetti consorzi, il consorzio </w:t>
      </w:r>
      <w:r w:rsidRPr="00CB02FA">
        <w:rPr>
          <w:rFonts w:ascii="Arial Narrow" w:hAnsi="Arial Narrow" w:cs="Arial"/>
          <w:iCs/>
          <w:noProof w:val="0"/>
          <w:sz w:val="18"/>
          <w:szCs w:val="18"/>
          <w:lang w:val="it-IT" w:eastAsia="ar-SA"/>
        </w:rPr>
        <w:fldChar w:fldCharType="begin">
          <w:ffData>
            <w:name w:val="Testo18"/>
            <w:enabled/>
            <w:calcOnExit w:val="0"/>
            <w:textInput/>
          </w:ffData>
        </w:fldChar>
      </w:r>
      <w:r w:rsidRPr="00CB02FA">
        <w:rPr>
          <w:rFonts w:ascii="Arial Narrow" w:hAnsi="Arial Narrow" w:cs="Arial"/>
          <w:iCs/>
          <w:noProof w:val="0"/>
          <w:sz w:val="18"/>
          <w:szCs w:val="18"/>
          <w:lang w:val="it-IT" w:eastAsia="ar-SA"/>
        </w:rPr>
        <w:instrText xml:space="preserve"> FORMTEXT </w:instrText>
      </w:r>
      <w:r w:rsidRPr="00CB02FA">
        <w:rPr>
          <w:rFonts w:ascii="Arial Narrow" w:hAnsi="Arial Narrow" w:cs="Arial"/>
          <w:iCs/>
          <w:noProof w:val="0"/>
          <w:sz w:val="18"/>
          <w:szCs w:val="18"/>
          <w:lang w:val="it-IT" w:eastAsia="ar-SA"/>
        </w:rPr>
      </w:r>
      <w:r w:rsidRPr="00CB02FA">
        <w:rPr>
          <w:rFonts w:ascii="Arial Narrow" w:hAnsi="Arial Narrow" w:cs="Arial"/>
          <w:iCs/>
          <w:noProof w:val="0"/>
          <w:sz w:val="18"/>
          <w:szCs w:val="18"/>
          <w:lang w:val="it-IT" w:eastAsia="ar-SA"/>
        </w:rPr>
        <w:fldChar w:fldCharType="separate"/>
      </w:r>
      <w:r w:rsidRPr="00CB02FA">
        <w:rPr>
          <w:rFonts w:ascii="Arial Narrow" w:hAnsi="Arial Narrow" w:cs="Arial"/>
          <w:iCs/>
          <w:noProof w:val="0"/>
          <w:sz w:val="18"/>
          <w:szCs w:val="18"/>
          <w:lang w:val="it-IT" w:eastAsia="ar-SA"/>
        </w:rPr>
        <w:t> </w:t>
      </w:r>
      <w:r w:rsidRPr="00CB02FA">
        <w:rPr>
          <w:rFonts w:ascii="Arial Narrow" w:hAnsi="Arial Narrow" w:cs="Arial"/>
          <w:iCs/>
          <w:noProof w:val="0"/>
          <w:sz w:val="18"/>
          <w:szCs w:val="18"/>
          <w:lang w:val="it-IT" w:eastAsia="ar-SA"/>
        </w:rPr>
        <w:t> </w:t>
      </w:r>
      <w:r w:rsidRPr="00CB02FA">
        <w:rPr>
          <w:rFonts w:ascii="Arial Narrow" w:hAnsi="Arial Narrow" w:cs="Arial"/>
          <w:iCs/>
          <w:noProof w:val="0"/>
          <w:sz w:val="18"/>
          <w:szCs w:val="18"/>
          <w:lang w:val="it-IT" w:eastAsia="ar-SA"/>
        </w:rPr>
        <w:t> </w:t>
      </w:r>
      <w:r w:rsidRPr="00CB02FA">
        <w:rPr>
          <w:rFonts w:ascii="Arial Narrow" w:hAnsi="Arial Narrow" w:cs="Arial"/>
          <w:iCs/>
          <w:noProof w:val="0"/>
          <w:sz w:val="18"/>
          <w:szCs w:val="18"/>
          <w:lang w:val="it-IT" w:eastAsia="ar-SA"/>
        </w:rPr>
        <w:t> </w:t>
      </w:r>
      <w:r w:rsidRPr="00CB02FA">
        <w:rPr>
          <w:rFonts w:ascii="Arial Narrow" w:hAnsi="Arial Narrow" w:cs="Arial"/>
          <w:iCs/>
          <w:noProof w:val="0"/>
          <w:sz w:val="18"/>
          <w:szCs w:val="18"/>
          <w:lang w:val="it-IT" w:eastAsia="ar-SA"/>
        </w:rPr>
        <w:t> </w:t>
      </w:r>
      <w:r w:rsidRPr="00CB02FA">
        <w:rPr>
          <w:rFonts w:ascii="Arial Narrow" w:hAnsi="Arial Narrow" w:cs="Arial"/>
          <w:iCs/>
          <w:noProof w:val="0"/>
          <w:sz w:val="18"/>
          <w:szCs w:val="18"/>
          <w:lang w:val="it-IT" w:eastAsia="ar-SA"/>
        </w:rPr>
        <w:fldChar w:fldCharType="end"/>
      </w:r>
      <w:r w:rsidRPr="00CB02FA">
        <w:rPr>
          <w:rFonts w:ascii="Arial Narrow" w:hAnsi="Arial Narrow" w:cs="Arial"/>
          <w:iCs/>
          <w:noProof w:val="0"/>
          <w:sz w:val="18"/>
          <w:szCs w:val="18"/>
          <w:lang w:val="it-IT" w:eastAsia="ar-SA"/>
        </w:rPr>
        <w:t>, ai sensi dell’art. 48, comma 7 del D.lgs. n. 50/2016, assume l’incarico con le seguenti imprese consorziate che eseguiranno le prestazioni</w:t>
      </w:r>
      <w:r w:rsidRPr="00CB02FA">
        <w:rPr>
          <w:rFonts w:ascii="Arial Narrow" w:hAnsi="Arial Narrow" w:cs="Arial"/>
          <w:iCs/>
          <w:noProof w:val="0"/>
          <w:sz w:val="18"/>
          <w:szCs w:val="18"/>
          <w:lang w:val="it-IT" w:eastAsia="ar-SA"/>
        </w:rPr>
        <w:endnoteReference w:id="2"/>
      </w:r>
      <w:r w:rsidRPr="00CB02FA">
        <w:rPr>
          <w:rFonts w:ascii="Arial Narrow" w:hAnsi="Arial Narrow" w:cs="Arial"/>
          <w:iCs/>
          <w:noProof w:val="0"/>
          <w:sz w:val="18"/>
          <w:szCs w:val="18"/>
          <w:lang w:val="it-IT" w:eastAsia="ar-SA"/>
        </w:rPr>
        <w:t>:</w:t>
      </w:r>
    </w:p>
    <w:p w14:paraId="0D9C592B" w14:textId="77777777" w:rsidR="00CB02FA" w:rsidRPr="00CB02FA" w:rsidRDefault="00CB02FA" w:rsidP="00CB02FA">
      <w:pPr>
        <w:spacing w:line="360" w:lineRule="auto"/>
        <w:jc w:val="both"/>
        <w:rPr>
          <w:rFonts w:ascii="Arial Narrow" w:hAnsi="Arial Narrow" w:cs="Arial"/>
          <w:i/>
          <w:iCs/>
          <w:noProof w:val="0"/>
          <w:color w:val="FF0000"/>
          <w:sz w:val="18"/>
          <w:szCs w:val="18"/>
          <w:lang w:val="it-IT" w:eastAsia="it-I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CB02FA" w:rsidRPr="00CB02FA" w14:paraId="55AE0522" w14:textId="77777777" w:rsidTr="000049F8">
        <w:tc>
          <w:tcPr>
            <w:tcW w:w="9747" w:type="dxa"/>
            <w:shd w:val="clear" w:color="auto" w:fill="auto"/>
          </w:tcPr>
          <w:p w14:paraId="42157FCB" w14:textId="77777777" w:rsidR="00CB02FA" w:rsidRPr="00CB02FA" w:rsidRDefault="00CB02FA" w:rsidP="00CB02FA">
            <w:pPr>
              <w:widowControl w:val="0"/>
              <w:suppressAutoHyphens/>
              <w:autoSpaceDE w:val="0"/>
              <w:spacing w:line="360" w:lineRule="auto"/>
              <w:jc w:val="both"/>
              <w:rPr>
                <w:rFonts w:ascii="Arial Narrow" w:hAnsi="Arial Narrow" w:cs="Arial"/>
                <w:b/>
                <w:bCs/>
                <w:iCs/>
                <w:noProof w:val="0"/>
                <w:color w:val="000000"/>
                <w:sz w:val="18"/>
                <w:szCs w:val="18"/>
                <w:lang w:val="it-IT" w:eastAsia="ar-SA"/>
              </w:rPr>
            </w:pPr>
            <w:r w:rsidRPr="00CB02FA">
              <w:rPr>
                <w:rFonts w:ascii="Arial Narrow" w:hAnsi="Arial Narrow" w:cs="Arial"/>
                <w:b/>
                <w:bCs/>
                <w:iCs/>
                <w:noProof w:val="0"/>
                <w:color w:val="000000"/>
                <w:sz w:val="18"/>
                <w:szCs w:val="18"/>
                <w:lang w:val="it-IT" w:eastAsia="ar-SA"/>
              </w:rPr>
              <w:t xml:space="preserve">Indicare le imprese consorziate esecutrici per </w:t>
            </w:r>
            <w:r w:rsidRPr="00CB02FA">
              <w:rPr>
                <w:rFonts w:ascii="Arial Narrow" w:hAnsi="Arial Narrow" w:cs="Arial"/>
                <w:b/>
                <w:bCs/>
                <w:noProof w:val="0"/>
                <w:color w:val="000000"/>
                <w:sz w:val="18"/>
                <w:szCs w:val="18"/>
                <w:lang w:val="it-IT" w:eastAsia="ar-SA"/>
              </w:rPr>
              <w:t>la presente procedura</w:t>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b/>
                <w:bCs/>
                <w:iCs/>
                <w:noProof w:val="0"/>
                <w:color w:val="000000"/>
                <w:sz w:val="18"/>
                <w:szCs w:val="18"/>
                <w:lang w:val="it-IT" w:eastAsia="ar-SA"/>
              </w:rPr>
              <w:t xml:space="preserve">fornendo per </w:t>
            </w:r>
            <w:r w:rsidRPr="00CB02FA">
              <w:rPr>
                <w:rFonts w:ascii="Arial Narrow" w:hAnsi="Arial Narrow" w:cs="Arial"/>
                <w:b/>
                <w:bCs/>
                <w:iCs/>
                <w:noProof w:val="0"/>
                <w:color w:val="000000"/>
                <w:sz w:val="18"/>
                <w:szCs w:val="18"/>
                <w:u w:val="single"/>
                <w:lang w:val="it-IT" w:eastAsia="ar-SA"/>
              </w:rPr>
              <w:t>ciascuna</w:t>
            </w:r>
            <w:r w:rsidRPr="00CB02FA">
              <w:rPr>
                <w:rFonts w:ascii="Arial Narrow" w:hAnsi="Arial Narrow" w:cs="Arial"/>
                <w:b/>
                <w:bCs/>
                <w:iCs/>
                <w:noProof w:val="0"/>
                <w:color w:val="000000"/>
                <w:sz w:val="18"/>
                <w:szCs w:val="18"/>
                <w:lang w:val="it-IT" w:eastAsia="ar-SA"/>
              </w:rPr>
              <w:t xml:space="preserve"> impresa i seguenti dati:</w:t>
            </w:r>
          </w:p>
          <w:p w14:paraId="4DD458ED"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Denominazione o ragione sociale dell’impresa consorziata: </w:t>
            </w:r>
            <w:r w:rsidRPr="00CB02FA">
              <w:rPr>
                <w:rFonts w:ascii="Arial Narrow" w:hAnsi="Arial Narrow" w:cs="Arial"/>
                <w:noProof w:val="0"/>
                <w:color w:val="000000"/>
                <w:sz w:val="18"/>
                <w:szCs w:val="18"/>
                <w:lang w:val="it-IT" w:eastAsia="ar-SA"/>
              </w:rPr>
              <w:fldChar w:fldCharType="begin">
                <w:ffData>
                  <w:name w:val="Testo1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p>
          <w:p w14:paraId="66644F31"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C.F.: </w:t>
            </w:r>
            <w:r w:rsidRPr="00CB02FA">
              <w:rPr>
                <w:rFonts w:ascii="Arial Narrow" w:hAnsi="Arial Narrow" w:cs="Arial"/>
                <w:noProof w:val="0"/>
                <w:color w:val="000000"/>
                <w:sz w:val="18"/>
                <w:szCs w:val="18"/>
                <w:lang w:val="it-IT" w:eastAsia="ar-SA"/>
              </w:rPr>
              <w:fldChar w:fldCharType="begin">
                <w:ffData>
                  <w:name w:val="Testo5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ab/>
              <w:t xml:space="preserve">P.IVA: </w:t>
            </w:r>
            <w:r w:rsidRPr="00CB02FA">
              <w:rPr>
                <w:rFonts w:ascii="Arial Narrow" w:hAnsi="Arial Narrow" w:cs="Arial"/>
                <w:noProof w:val="0"/>
                <w:color w:val="000000"/>
                <w:sz w:val="18"/>
                <w:szCs w:val="18"/>
                <w:lang w:val="it-IT" w:eastAsia="ar-SA"/>
              </w:rPr>
              <w:fldChar w:fldCharType="begin">
                <w:ffData>
                  <w:name w:val="Testo59"/>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313EF580"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sede legale nel Comune di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prov. (</w:t>
            </w:r>
            <w:r w:rsidRPr="00CB02FA">
              <w:rPr>
                <w:rFonts w:ascii="Arial Narrow" w:hAnsi="Arial Narrow" w:cs="Arial"/>
                <w:noProof w:val="0"/>
                <w:color w:val="000000"/>
                <w:sz w:val="18"/>
                <w:szCs w:val="18"/>
                <w:lang w:val="it-IT" w:eastAsia="ar-SA"/>
              </w:rPr>
              <w:fldChar w:fldCharType="begin">
                <w:ffData>
                  <w:name w:val="Testo14"/>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CAP</w:t>
              </w:r>
            </w:smartTag>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fldChar w:fldCharType="begin">
                <w:ffData>
                  <w:name w:val="Testo15"/>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Stato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575CFC27"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2542370A"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p>
          <w:p w14:paraId="7846506C"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Denominazione o ragione sociale dell’impresa consorziata: </w:t>
            </w:r>
            <w:r w:rsidRPr="00CB02FA">
              <w:rPr>
                <w:rFonts w:ascii="Arial Narrow" w:hAnsi="Arial Narrow" w:cs="Arial"/>
                <w:b/>
                <w:noProof w:val="0"/>
                <w:color w:val="000000"/>
                <w:sz w:val="18"/>
                <w:szCs w:val="18"/>
                <w:lang w:val="it-IT" w:eastAsia="ar-SA"/>
              </w:rPr>
              <w:fldChar w:fldCharType="begin">
                <w:ffData>
                  <w:name w:val="Testo18"/>
                  <w:enabled/>
                  <w:calcOnExit w:val="0"/>
                  <w:textInput/>
                </w:ffData>
              </w:fldChar>
            </w:r>
            <w:r w:rsidRPr="00CB02FA">
              <w:rPr>
                <w:rFonts w:ascii="Arial Narrow" w:hAnsi="Arial Narrow" w:cs="Arial"/>
                <w:b/>
                <w:noProof w:val="0"/>
                <w:color w:val="000000"/>
                <w:sz w:val="18"/>
                <w:szCs w:val="18"/>
                <w:lang w:val="it-IT" w:eastAsia="ar-SA"/>
              </w:rPr>
              <w:instrText xml:space="preserve"> FORMTEXT </w:instrText>
            </w:r>
            <w:r w:rsidRPr="00CB02FA">
              <w:rPr>
                <w:rFonts w:ascii="Arial Narrow" w:hAnsi="Arial Narrow" w:cs="Arial"/>
                <w:b/>
                <w:noProof w:val="0"/>
                <w:color w:val="000000"/>
                <w:sz w:val="18"/>
                <w:szCs w:val="18"/>
                <w:lang w:val="it-IT" w:eastAsia="ar-SA"/>
              </w:rPr>
            </w:r>
            <w:r w:rsidRPr="00CB02FA">
              <w:rPr>
                <w:rFonts w:ascii="Arial Narrow" w:hAnsi="Arial Narrow" w:cs="Arial"/>
                <w:b/>
                <w:noProof w:val="0"/>
                <w:color w:val="000000"/>
                <w:sz w:val="18"/>
                <w:szCs w:val="18"/>
                <w:lang w:val="it-IT" w:eastAsia="ar-SA"/>
              </w:rPr>
              <w:fldChar w:fldCharType="separate"/>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fldChar w:fldCharType="end"/>
            </w:r>
          </w:p>
          <w:p w14:paraId="3C883E9D"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C.F.: </w:t>
            </w:r>
            <w:r w:rsidRPr="00CB02FA">
              <w:rPr>
                <w:rFonts w:ascii="Arial Narrow" w:hAnsi="Arial Narrow" w:cs="Arial"/>
                <w:noProof w:val="0"/>
                <w:color w:val="000000"/>
                <w:sz w:val="18"/>
                <w:szCs w:val="18"/>
                <w:lang w:val="it-IT" w:eastAsia="ar-SA"/>
              </w:rPr>
              <w:fldChar w:fldCharType="begin">
                <w:ffData>
                  <w:name w:val="Testo5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t xml:space="preserve">P.IVA: </w:t>
            </w:r>
            <w:r w:rsidRPr="00CB02FA">
              <w:rPr>
                <w:rFonts w:ascii="Arial Narrow" w:hAnsi="Arial Narrow" w:cs="Arial"/>
                <w:noProof w:val="0"/>
                <w:color w:val="000000"/>
                <w:sz w:val="18"/>
                <w:szCs w:val="18"/>
                <w:lang w:val="it-IT" w:eastAsia="ar-SA"/>
              </w:rPr>
              <w:fldChar w:fldCharType="begin">
                <w:ffData>
                  <w:name w:val="Testo59"/>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51D6DEC8"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sede legale nel Comune di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prov. (</w:t>
            </w:r>
            <w:r w:rsidRPr="00CB02FA">
              <w:rPr>
                <w:rFonts w:ascii="Arial Narrow" w:hAnsi="Arial Narrow" w:cs="Arial"/>
                <w:noProof w:val="0"/>
                <w:color w:val="000000"/>
                <w:sz w:val="18"/>
                <w:szCs w:val="18"/>
                <w:lang w:val="it-IT" w:eastAsia="ar-SA"/>
              </w:rPr>
              <w:fldChar w:fldCharType="begin">
                <w:ffData>
                  <w:name w:val="Testo14"/>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CAP</w:t>
              </w:r>
            </w:smartTag>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fldChar w:fldCharType="begin">
                <w:ffData>
                  <w:name w:val="Testo15"/>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Stato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3B2D7F04"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5B6E868E"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p>
          <w:p w14:paraId="3A2CE814" w14:textId="77777777" w:rsidR="00CB02FA" w:rsidRPr="00CB02FA" w:rsidRDefault="00CB02FA" w:rsidP="00CB02FA">
            <w:pPr>
              <w:suppressAutoHyphens/>
              <w:spacing w:line="360" w:lineRule="auto"/>
              <w:jc w:val="both"/>
              <w:outlineLvl w:val="0"/>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Denominazione o ragione sociale dell’impresa consorziata: </w:t>
            </w:r>
            <w:r w:rsidRPr="00CB02FA">
              <w:rPr>
                <w:rFonts w:ascii="Arial Narrow" w:hAnsi="Arial Narrow" w:cs="Arial"/>
                <w:b/>
                <w:noProof w:val="0"/>
                <w:color w:val="000000"/>
                <w:sz w:val="18"/>
                <w:szCs w:val="18"/>
                <w:lang w:val="it-IT" w:eastAsia="ar-SA"/>
              </w:rPr>
              <w:fldChar w:fldCharType="begin">
                <w:ffData>
                  <w:name w:val="Testo18"/>
                  <w:enabled/>
                  <w:calcOnExit w:val="0"/>
                  <w:textInput/>
                </w:ffData>
              </w:fldChar>
            </w:r>
            <w:r w:rsidRPr="00CB02FA">
              <w:rPr>
                <w:rFonts w:ascii="Arial Narrow" w:hAnsi="Arial Narrow" w:cs="Arial"/>
                <w:b/>
                <w:noProof w:val="0"/>
                <w:color w:val="000000"/>
                <w:sz w:val="18"/>
                <w:szCs w:val="18"/>
                <w:lang w:val="it-IT" w:eastAsia="ar-SA"/>
              </w:rPr>
              <w:instrText xml:space="preserve"> FORMTEXT </w:instrText>
            </w:r>
            <w:r w:rsidRPr="00CB02FA">
              <w:rPr>
                <w:rFonts w:ascii="Arial Narrow" w:hAnsi="Arial Narrow" w:cs="Arial"/>
                <w:b/>
                <w:noProof w:val="0"/>
                <w:color w:val="000000"/>
                <w:sz w:val="18"/>
                <w:szCs w:val="18"/>
                <w:lang w:val="it-IT" w:eastAsia="ar-SA"/>
              </w:rPr>
            </w:r>
            <w:r w:rsidRPr="00CB02FA">
              <w:rPr>
                <w:rFonts w:ascii="Arial Narrow" w:hAnsi="Arial Narrow" w:cs="Arial"/>
                <w:b/>
                <w:noProof w:val="0"/>
                <w:color w:val="000000"/>
                <w:sz w:val="18"/>
                <w:szCs w:val="18"/>
                <w:lang w:val="it-IT" w:eastAsia="ar-SA"/>
              </w:rPr>
              <w:fldChar w:fldCharType="separate"/>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fldChar w:fldCharType="end"/>
            </w:r>
          </w:p>
          <w:p w14:paraId="67D00FB8"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C.F.: </w:t>
            </w:r>
            <w:r w:rsidRPr="00CB02FA">
              <w:rPr>
                <w:rFonts w:ascii="Arial Narrow" w:hAnsi="Arial Narrow" w:cs="Arial"/>
                <w:noProof w:val="0"/>
                <w:color w:val="000000"/>
                <w:sz w:val="18"/>
                <w:szCs w:val="18"/>
                <w:lang w:val="it-IT" w:eastAsia="ar-SA"/>
              </w:rPr>
              <w:fldChar w:fldCharType="begin">
                <w:ffData>
                  <w:name w:val="Testo5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t xml:space="preserve">P.IVA: </w:t>
            </w:r>
            <w:r w:rsidRPr="00CB02FA">
              <w:rPr>
                <w:rFonts w:ascii="Arial Narrow" w:hAnsi="Arial Narrow" w:cs="Arial"/>
                <w:noProof w:val="0"/>
                <w:color w:val="000000"/>
                <w:sz w:val="18"/>
                <w:szCs w:val="18"/>
                <w:lang w:val="it-IT" w:eastAsia="ar-SA"/>
              </w:rPr>
              <w:fldChar w:fldCharType="begin">
                <w:ffData>
                  <w:name w:val="Testo59"/>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33F7F87C"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sede legale nel Comune di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prov. (</w:t>
            </w:r>
            <w:r w:rsidRPr="00CB02FA">
              <w:rPr>
                <w:rFonts w:ascii="Arial Narrow" w:hAnsi="Arial Narrow" w:cs="Arial"/>
                <w:noProof w:val="0"/>
                <w:color w:val="000000"/>
                <w:sz w:val="18"/>
                <w:szCs w:val="18"/>
                <w:lang w:val="it-IT" w:eastAsia="ar-SA"/>
              </w:rPr>
              <w:fldChar w:fldCharType="begin">
                <w:ffData>
                  <w:name w:val="Testo14"/>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CAP</w:t>
              </w:r>
            </w:smartTag>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fldChar w:fldCharType="begin">
                <w:ffData>
                  <w:name w:val="Testo15"/>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Stato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4B048370"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07334A17" w14:textId="77777777" w:rsidR="00CB02FA" w:rsidRPr="00CB02FA" w:rsidRDefault="00CB02FA" w:rsidP="00CB02FA">
            <w:pPr>
              <w:suppressAutoHyphens/>
              <w:spacing w:line="360" w:lineRule="auto"/>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tc>
      </w:tr>
    </w:tbl>
    <w:p w14:paraId="1007CCB6" w14:textId="77777777" w:rsidR="00CB02FA" w:rsidRPr="00CB02FA" w:rsidRDefault="00CB02FA" w:rsidP="00CB02FA">
      <w:pPr>
        <w:widowControl w:val="0"/>
        <w:suppressAutoHyphens/>
        <w:spacing w:line="360" w:lineRule="auto"/>
        <w:jc w:val="center"/>
        <w:outlineLvl w:val="0"/>
        <w:rPr>
          <w:rFonts w:ascii="Arial Narrow" w:hAnsi="Arial Narrow" w:cs="Arial"/>
          <w:b/>
          <w:bCs/>
          <w:noProof w:val="0"/>
          <w:color w:val="FF0000"/>
          <w:sz w:val="18"/>
          <w:szCs w:val="18"/>
          <w:lang w:val="it-IT" w:eastAsia="ar-SA"/>
        </w:rPr>
      </w:pPr>
    </w:p>
    <w:p w14:paraId="1645100D" w14:textId="77777777" w:rsidR="00CB02FA" w:rsidRPr="00CB02FA" w:rsidRDefault="00CB02FA" w:rsidP="00CB02FA">
      <w:pPr>
        <w:widowControl w:val="0"/>
        <w:suppressAutoHyphens/>
        <w:spacing w:line="360" w:lineRule="auto"/>
        <w:jc w:val="center"/>
        <w:outlineLvl w:val="0"/>
        <w:rPr>
          <w:rFonts w:ascii="Arial Narrow" w:hAnsi="Arial Narrow" w:cs="Arial"/>
          <w:b/>
          <w:bCs/>
          <w:noProof w:val="0"/>
          <w:color w:val="000000"/>
          <w:sz w:val="18"/>
          <w:szCs w:val="18"/>
          <w:lang w:val="it-IT" w:eastAsia="ar-SA"/>
        </w:rPr>
      </w:pPr>
      <w:r w:rsidRPr="00CB02FA">
        <w:rPr>
          <w:rFonts w:ascii="Arial Narrow" w:hAnsi="Arial Narrow" w:cs="Arial"/>
          <w:b/>
          <w:bCs/>
          <w:noProof w:val="0"/>
          <w:color w:val="000000"/>
          <w:sz w:val="18"/>
          <w:szCs w:val="18"/>
          <w:lang w:val="it-IT" w:eastAsia="ar-SA"/>
        </w:rPr>
        <w:t>DICHIARA</w:t>
      </w:r>
    </w:p>
    <w:p w14:paraId="72858375" w14:textId="77777777" w:rsidR="00CB02FA" w:rsidRPr="00CB02FA" w:rsidRDefault="00CB02FA" w:rsidP="00CB02FA">
      <w:pPr>
        <w:widowControl w:val="0"/>
        <w:suppressAutoHyphens/>
        <w:spacing w:line="360" w:lineRule="auto"/>
        <w:jc w:val="both"/>
        <w:rPr>
          <w:rFonts w:ascii="Arial Narrow" w:hAnsi="Arial Narrow" w:cs="Arial"/>
          <w:bCs/>
          <w:noProof w:val="0"/>
          <w:color w:val="000000"/>
          <w:sz w:val="18"/>
          <w:szCs w:val="18"/>
          <w:lang w:val="it-IT" w:eastAsia="ar-SA"/>
        </w:rPr>
      </w:pPr>
    </w:p>
    <w:p w14:paraId="07111D50" w14:textId="77777777" w:rsidR="00CB02FA" w:rsidRPr="00CB02FA" w:rsidRDefault="00CB02FA" w:rsidP="00CB02FA">
      <w:pPr>
        <w:widowControl w:val="0"/>
        <w:suppressAutoHyphens/>
        <w:spacing w:line="360" w:lineRule="auto"/>
        <w:ind w:left="262" w:hanging="262"/>
        <w:jc w:val="both"/>
        <w:rPr>
          <w:rFonts w:ascii="Arial Narrow" w:hAnsi="Arial Narrow" w:cs="Arial"/>
          <w:bCs/>
          <w:noProof w:val="0"/>
          <w:color w:val="000000"/>
          <w:sz w:val="18"/>
          <w:szCs w:val="18"/>
          <w:lang w:val="it-IT" w:eastAsia="ar-SA"/>
        </w:rPr>
      </w:pPr>
      <w:r w:rsidRPr="00CB02FA">
        <w:rPr>
          <w:rFonts w:ascii="Arial Narrow" w:hAnsi="Arial Narrow" w:cs="Arial"/>
          <w:bCs/>
          <w:noProof w:val="0"/>
          <w:color w:val="000000"/>
          <w:sz w:val="18"/>
          <w:szCs w:val="18"/>
          <w:lang w:val="it-IT" w:eastAsia="ar-SA"/>
        </w:rPr>
        <w:t xml:space="preserve">che l’impresa o il consorzio assume l’incarico in qualità di </w:t>
      </w:r>
    </w:p>
    <w:p w14:paraId="369E38A4" w14:textId="77777777" w:rsidR="00CB02FA" w:rsidRPr="00CB02FA" w:rsidRDefault="00CB02FA" w:rsidP="00CB02FA">
      <w:pPr>
        <w:widowControl w:val="0"/>
        <w:suppressAutoHyphens/>
        <w:spacing w:line="360" w:lineRule="auto"/>
        <w:ind w:left="262" w:hanging="262"/>
        <w:jc w:val="both"/>
        <w:rPr>
          <w:rFonts w:ascii="Arial Narrow" w:hAnsi="Arial Narrow" w:cs="Arial"/>
          <w:bCs/>
          <w:noProof w:val="0"/>
          <w:color w:val="000000"/>
          <w:sz w:val="18"/>
          <w:szCs w:val="18"/>
          <w:lang w:val="it-IT" w:eastAsia="ar-SA"/>
        </w:rPr>
      </w:pPr>
    </w:p>
    <w:p w14:paraId="6EEFB65B" w14:textId="77777777" w:rsidR="00CB02FA" w:rsidRPr="00CB02FA" w:rsidRDefault="00CB02FA" w:rsidP="00CB02FA">
      <w:pPr>
        <w:widowControl w:val="0"/>
        <w:suppressAutoHyphens/>
        <w:spacing w:line="360" w:lineRule="auto"/>
        <w:ind w:left="284" w:hanging="284"/>
        <w:jc w:val="both"/>
        <w:rPr>
          <w:rFonts w:ascii="Arial Narrow" w:hAnsi="Arial Narrow" w:cs="Arial"/>
          <w:b/>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Controllo135"/>
            <w:enabled/>
            <w:calcOnExit w:val="0"/>
            <w:checkBox>
              <w:sizeAuto/>
              <w:default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r>
      <w:r w:rsidRPr="00CB02FA">
        <w:rPr>
          <w:rFonts w:ascii="Arial Narrow" w:hAnsi="Arial Narrow" w:cs="Arial"/>
          <w:b/>
          <w:noProof w:val="0"/>
          <w:color w:val="000000"/>
          <w:sz w:val="18"/>
          <w:szCs w:val="18"/>
          <w:lang w:val="it-IT" w:eastAsia="ar-SA"/>
        </w:rPr>
        <w:t>impresa singola</w:t>
      </w:r>
    </w:p>
    <w:p w14:paraId="7D33A589" w14:textId="49857313" w:rsidR="00CB02FA" w:rsidRPr="00CB02FA" w:rsidRDefault="00090B97" w:rsidP="00CB02FA">
      <w:pPr>
        <w:widowControl w:val="0"/>
        <w:suppressAutoHyphens/>
        <w:spacing w:line="360" w:lineRule="auto"/>
        <w:ind w:left="284"/>
        <w:jc w:val="both"/>
        <w:rPr>
          <w:rFonts w:ascii="Arial Narrow" w:hAnsi="Arial Narrow" w:cs="Arial"/>
          <w:noProof w:val="0"/>
          <w:color w:val="000000"/>
          <w:sz w:val="18"/>
          <w:szCs w:val="18"/>
          <w:lang w:val="it-IT" w:eastAsia="ar-SA"/>
        </w:rPr>
      </w:pPr>
      <w:r>
        <w:rPr>
          <w:rFonts w:ascii="Arial Narrow" w:hAnsi="Arial Narrow" w:cs="Arial"/>
          <w:noProof w:val="0"/>
          <w:color w:val="000000"/>
          <w:sz w:val="18"/>
          <w:szCs w:val="18"/>
          <w:lang w:val="it-IT" w:eastAsia="ar-SA"/>
        </w:rPr>
        <w:t>o</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2410"/>
        <w:gridCol w:w="2864"/>
      </w:tblGrid>
      <w:tr w:rsidR="00CB02FA" w:rsidRPr="00CB02FA" w14:paraId="44C6EEDE" w14:textId="77777777" w:rsidTr="000049F8">
        <w:trPr>
          <w:trHeight w:val="403"/>
        </w:trPr>
        <w:tc>
          <w:tcPr>
            <w:tcW w:w="4644" w:type="dxa"/>
            <w:shd w:val="clear" w:color="auto" w:fill="auto"/>
          </w:tcPr>
          <w:p w14:paraId="416268F0" w14:textId="77777777" w:rsidR="00CB02FA" w:rsidRPr="00CB02FA" w:rsidRDefault="00CB02FA" w:rsidP="00CB02FA">
            <w:pPr>
              <w:widowControl w:val="0"/>
              <w:suppressAutoHyphens/>
              <w:spacing w:line="360" w:lineRule="auto"/>
              <w:ind w:left="284" w:hanging="284"/>
              <w:jc w:val="both"/>
              <w:rPr>
                <w:rFonts w:ascii="Arial Narrow" w:hAnsi="Arial Narrow" w:cs="Arial"/>
                <w:noProof w:val="0"/>
                <w:color w:val="000000"/>
                <w:sz w:val="18"/>
                <w:szCs w:val="18"/>
                <w:lang w:val="it-IT" w:eastAsia="ar-SA"/>
              </w:rPr>
            </w:pPr>
          </w:p>
          <w:p w14:paraId="776095E0" w14:textId="77777777" w:rsidR="00CB02FA" w:rsidRPr="00CB02FA" w:rsidRDefault="00CB02FA" w:rsidP="00CB02FA">
            <w:pPr>
              <w:widowControl w:val="0"/>
              <w:suppressAutoHyphens/>
              <w:spacing w:line="360" w:lineRule="auto"/>
              <w:ind w:left="284" w:hanging="284"/>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Kontrollkästchen1"/>
                  <w:enabled/>
                  <w:calcOnExit w:val="0"/>
                  <w:checkBox>
                    <w:sizeAuto/>
                    <w:default w:val="0"/>
                    <w:checked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r>
            <w:r w:rsidRPr="00CB02FA">
              <w:rPr>
                <w:rFonts w:ascii="Arial Narrow" w:hAnsi="Arial Narrow" w:cs="Arial"/>
                <w:b/>
                <w:bCs/>
                <w:noProof w:val="0"/>
                <w:color w:val="000000"/>
                <w:sz w:val="18"/>
                <w:szCs w:val="18"/>
                <w:lang w:val="it-IT" w:eastAsia="ar-SA"/>
              </w:rPr>
              <w:t xml:space="preserve">impresa mandataria di un </w:t>
            </w:r>
            <w:r w:rsidRPr="00CB02FA">
              <w:rPr>
                <w:rFonts w:ascii="Arial Narrow" w:hAnsi="Arial Narrow" w:cs="Arial"/>
                <w:b/>
                <w:bCs/>
                <w:noProof w:val="0"/>
                <w:color w:val="000000"/>
                <w:sz w:val="18"/>
                <w:szCs w:val="18"/>
                <w:u w:val="single"/>
                <w:lang w:val="it-IT" w:eastAsia="ar-SA"/>
              </w:rPr>
              <w:t>consorzio ordinario</w:t>
            </w:r>
            <w:r w:rsidRPr="00CB02FA">
              <w:rPr>
                <w:rFonts w:ascii="Arial Narrow" w:hAnsi="Arial Narrow" w:cs="Arial"/>
                <w:b/>
                <w:bCs/>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ex art. 2602 c.c. di cui all'articolo 45, comma 2, lettera e) del D.lgs. 50/2016)</w:t>
            </w:r>
            <w:r w:rsidRPr="00CB02FA">
              <w:rPr>
                <w:rFonts w:ascii="Arial Narrow" w:hAnsi="Arial Narrow" w:cs="Arial"/>
                <w:noProof w:val="0"/>
                <w:color w:val="000000"/>
                <w:sz w:val="18"/>
                <w:szCs w:val="18"/>
                <w:vertAlign w:val="superscript"/>
                <w:lang w:val="it-IT" w:eastAsia="ar-SA"/>
              </w:rPr>
              <w:endnoteReference w:id="3"/>
            </w:r>
            <w:r w:rsidRPr="00CB02FA">
              <w:rPr>
                <w:rFonts w:ascii="Arial Narrow" w:hAnsi="Arial Narrow" w:cs="Arial"/>
                <w:noProof w:val="0"/>
                <w:color w:val="000000"/>
                <w:sz w:val="18"/>
                <w:szCs w:val="18"/>
                <w:lang w:val="it-IT" w:eastAsia="ar-SA"/>
              </w:rPr>
              <w:t>:</w:t>
            </w:r>
          </w:p>
          <w:p w14:paraId="4F62B8A5" w14:textId="77777777" w:rsidR="00CB02FA" w:rsidRPr="00CB02FA" w:rsidRDefault="00CB02FA" w:rsidP="00CB02FA">
            <w:pPr>
              <w:widowControl w:val="0"/>
              <w:suppressAutoHyphens/>
              <w:spacing w:line="360" w:lineRule="auto"/>
              <w:ind w:left="284" w:hanging="284"/>
              <w:jc w:val="both"/>
              <w:rPr>
                <w:rFonts w:ascii="Arial Narrow" w:hAnsi="Arial Narrow" w:cs="Arial"/>
                <w:noProof w:val="0"/>
                <w:color w:val="000000"/>
                <w:sz w:val="18"/>
                <w:szCs w:val="18"/>
                <w:lang w:val="it-IT" w:eastAsia="ar-SA"/>
              </w:rPr>
            </w:pPr>
          </w:p>
          <w:p w14:paraId="0CDD8839" w14:textId="7DDEE5A7" w:rsidR="00CB02FA" w:rsidRPr="00CB02FA" w:rsidRDefault="00CB02FA" w:rsidP="00090B97">
            <w:pPr>
              <w:widowControl w:val="0"/>
              <w:suppressAutoHyphens/>
              <w:autoSpaceDE w:val="0"/>
              <w:spacing w:line="360" w:lineRule="auto"/>
              <w:ind w:left="284" w:hanging="284"/>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Kontrollkästchen1"/>
                  <w:enabled/>
                  <w:calcOnExit w:val="0"/>
                  <w:checkBox>
                    <w:sizeAuto/>
                    <w:default w:val="0"/>
                    <w:checked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r>
            <w:r w:rsidRPr="00CB02FA">
              <w:rPr>
                <w:rFonts w:ascii="Arial Narrow" w:hAnsi="Arial Narrow" w:cs="Arial"/>
                <w:b/>
                <w:bCs/>
                <w:noProof w:val="0"/>
                <w:color w:val="000000"/>
                <w:sz w:val="18"/>
                <w:szCs w:val="18"/>
                <w:lang w:val="it-IT" w:eastAsia="ar-SA"/>
              </w:rPr>
              <w:t>impresa mandataria di un</w:t>
            </w:r>
            <w:r w:rsidRPr="00CB02FA">
              <w:rPr>
                <w:rFonts w:ascii="Arial Narrow" w:hAnsi="Arial Narrow" w:cs="Arial"/>
                <w:bCs/>
                <w:noProof w:val="0"/>
                <w:color w:val="000000"/>
                <w:sz w:val="18"/>
                <w:szCs w:val="18"/>
                <w:lang w:val="it-IT" w:eastAsia="ar-SA"/>
              </w:rPr>
              <w:t xml:space="preserve"> </w:t>
            </w:r>
            <w:r w:rsidRPr="00CB02FA">
              <w:rPr>
                <w:rFonts w:ascii="Arial Narrow" w:hAnsi="Arial Narrow" w:cs="Arial"/>
                <w:b/>
                <w:bCs/>
                <w:noProof w:val="0"/>
                <w:color w:val="000000"/>
                <w:sz w:val="18"/>
                <w:szCs w:val="18"/>
                <w:u w:val="single"/>
                <w:lang w:val="it-IT" w:eastAsia="ar-SA"/>
              </w:rPr>
              <w:t>Raggruppamento Temporaneo di Imprese</w:t>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RTI</w:t>
              </w:r>
            </w:smartTag>
            <w:r w:rsidRPr="00CB02FA">
              <w:rPr>
                <w:rFonts w:ascii="Arial Narrow" w:hAnsi="Arial Narrow" w:cs="Arial"/>
                <w:noProof w:val="0"/>
                <w:color w:val="000000"/>
                <w:sz w:val="18"/>
                <w:szCs w:val="18"/>
                <w:lang w:val="it-IT" w:eastAsia="ar-SA"/>
              </w:rPr>
              <w:t>) di cui all’art. 45 comma 2 lettera d) del D.lgs. 50/2016)</w:t>
            </w:r>
            <w:r w:rsidRPr="00CB02FA">
              <w:rPr>
                <w:rFonts w:ascii="Arial Narrow" w:hAnsi="Arial Narrow" w:cs="Arial"/>
                <w:noProof w:val="0"/>
                <w:color w:val="000000"/>
                <w:sz w:val="18"/>
                <w:szCs w:val="18"/>
                <w:vertAlign w:val="superscript"/>
                <w:lang w:val="it-IT" w:eastAsia="ar-SA"/>
              </w:rPr>
              <w:endnoteReference w:id="4"/>
            </w:r>
            <w:r w:rsidRPr="00CB02FA">
              <w:rPr>
                <w:rFonts w:ascii="Arial Narrow" w:hAnsi="Arial Narrow" w:cs="Arial"/>
                <w:noProof w:val="0"/>
                <w:color w:val="000000"/>
                <w:sz w:val="18"/>
                <w:szCs w:val="18"/>
                <w:lang w:val="it-IT" w:eastAsia="ar-SA"/>
              </w:rPr>
              <w:t>:</w:t>
            </w:r>
          </w:p>
          <w:p w14:paraId="29BFB8EB" w14:textId="77777777" w:rsidR="00CB02FA" w:rsidRPr="00CB02FA" w:rsidRDefault="00CB02FA" w:rsidP="00CB02FA">
            <w:pPr>
              <w:widowControl w:val="0"/>
              <w:suppressAutoHyphens/>
              <w:autoSpaceDE w:val="0"/>
              <w:spacing w:line="360" w:lineRule="auto"/>
              <w:ind w:left="284" w:hanging="284"/>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lastRenderedPageBreak/>
              <w:fldChar w:fldCharType="begin">
                <w:ffData>
                  <w:name w:val="Kontrollkästchen1"/>
                  <w:enabled/>
                  <w:calcOnExit w:val="0"/>
                  <w:checkBox>
                    <w:sizeAuto/>
                    <w:default w:val="0"/>
                    <w:checked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r>
            <w:r w:rsidRPr="00CB02FA">
              <w:rPr>
                <w:rFonts w:ascii="Arial Narrow" w:hAnsi="Arial Narrow" w:cs="Arial"/>
                <w:b/>
                <w:bCs/>
                <w:noProof w:val="0"/>
                <w:color w:val="000000"/>
                <w:sz w:val="18"/>
                <w:szCs w:val="18"/>
                <w:lang w:val="it-IT" w:eastAsia="ar-SA"/>
              </w:rPr>
              <w:t>impresa mandataria di un’</w:t>
            </w:r>
            <w:r w:rsidRPr="00CB02FA">
              <w:rPr>
                <w:rFonts w:ascii="Arial Narrow" w:hAnsi="Arial Narrow" w:cs="Arial"/>
                <w:b/>
                <w:bCs/>
                <w:noProof w:val="0"/>
                <w:color w:val="000000"/>
                <w:sz w:val="18"/>
                <w:szCs w:val="18"/>
                <w:u w:val="single"/>
                <w:lang w:val="it-IT" w:eastAsia="ar-SA"/>
              </w:rPr>
              <w:t>aggregazione tra le imprese aderenti al contratto di rete (rete d’impresa)</w:t>
            </w:r>
            <w:r w:rsidRPr="00CB02FA">
              <w:rPr>
                <w:rFonts w:ascii="Arial Narrow" w:hAnsi="Arial Narrow" w:cs="Arial"/>
                <w:noProof w:val="0"/>
                <w:color w:val="000000"/>
                <w:sz w:val="18"/>
                <w:szCs w:val="18"/>
                <w:lang w:val="it-IT" w:eastAsia="ar-SA"/>
              </w:rPr>
              <w:t xml:space="preserve"> di cui all’art. 45 comma 2 lettera f) del D.lgs. 50/2016)</w:t>
            </w:r>
            <w:r w:rsidRPr="00CB02FA">
              <w:rPr>
                <w:rFonts w:ascii="Arial Narrow" w:hAnsi="Arial Narrow" w:cs="Arial"/>
                <w:noProof w:val="0"/>
                <w:color w:val="000000"/>
                <w:sz w:val="18"/>
                <w:szCs w:val="18"/>
                <w:vertAlign w:val="superscript"/>
                <w:lang w:val="it-IT" w:eastAsia="ar-SA"/>
              </w:rPr>
              <w:endnoteReference w:id="5"/>
            </w:r>
            <w:r w:rsidRPr="00CB02FA">
              <w:rPr>
                <w:rFonts w:ascii="Arial Narrow" w:hAnsi="Arial Narrow" w:cs="Arial"/>
                <w:noProof w:val="0"/>
                <w:color w:val="000000"/>
                <w:sz w:val="18"/>
                <w:szCs w:val="18"/>
                <w:lang w:val="it-IT" w:eastAsia="ar-SA"/>
              </w:rPr>
              <w:t>:</w:t>
            </w:r>
          </w:p>
          <w:p w14:paraId="3B25CA6A" w14:textId="77777777" w:rsidR="00CB02FA" w:rsidRPr="00CB02FA" w:rsidRDefault="00CB02FA" w:rsidP="00CB02FA">
            <w:pPr>
              <w:widowControl w:val="0"/>
              <w:suppressAutoHyphens/>
              <w:autoSpaceDE w:val="0"/>
              <w:spacing w:line="360" w:lineRule="auto"/>
              <w:ind w:left="284" w:hanging="284"/>
              <w:jc w:val="both"/>
              <w:rPr>
                <w:rFonts w:ascii="Arial Narrow" w:hAnsi="Arial Narrow" w:cs="Arial"/>
                <w:noProof w:val="0"/>
                <w:color w:val="000000"/>
                <w:sz w:val="18"/>
                <w:szCs w:val="18"/>
                <w:lang w:val="it-IT" w:eastAsia="ar-SA"/>
              </w:rPr>
            </w:pPr>
          </w:p>
          <w:p w14:paraId="33D32371" w14:textId="77777777" w:rsidR="00CB02FA" w:rsidRPr="00CB02FA" w:rsidRDefault="00CB02FA" w:rsidP="00CB02FA">
            <w:pPr>
              <w:widowControl w:val="0"/>
              <w:suppressAutoHyphens/>
              <w:autoSpaceDE w:val="0"/>
              <w:spacing w:line="360" w:lineRule="auto"/>
              <w:ind w:left="284" w:hanging="284"/>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Controllo131"/>
                  <w:enabled/>
                  <w:calcOnExit w:val="0"/>
                  <w:checkBox>
                    <w:sizeAuto/>
                    <w:default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r>
            <w:r w:rsidRPr="00CB02FA">
              <w:rPr>
                <w:rFonts w:ascii="Arial Narrow" w:hAnsi="Arial Narrow" w:cs="Arial"/>
                <w:b/>
                <w:bCs/>
                <w:noProof w:val="0"/>
                <w:color w:val="000000"/>
                <w:sz w:val="18"/>
                <w:szCs w:val="18"/>
                <w:lang w:val="it-IT" w:eastAsia="ar-SA"/>
              </w:rPr>
              <w:t xml:space="preserve">impresa mandataria di un </w:t>
            </w:r>
            <w:r w:rsidRPr="00CB02FA">
              <w:rPr>
                <w:rFonts w:ascii="Arial Narrow" w:hAnsi="Arial Narrow" w:cs="Arial"/>
                <w:b/>
                <w:bCs/>
                <w:noProof w:val="0"/>
                <w:color w:val="000000"/>
                <w:sz w:val="18"/>
                <w:szCs w:val="18"/>
                <w:u w:val="single"/>
                <w:lang w:val="it-IT" w:eastAsia="ar-SA"/>
              </w:rPr>
              <w:t>gruppo europeo di interesse economico (GEIE)</w:t>
            </w:r>
            <w:r w:rsidRPr="00CB02FA">
              <w:rPr>
                <w:rFonts w:ascii="Arial Narrow" w:hAnsi="Arial Narrow" w:cs="Arial"/>
                <w:noProof w:val="0"/>
                <w:color w:val="000000"/>
                <w:sz w:val="18"/>
                <w:szCs w:val="18"/>
                <w:lang w:val="it-IT" w:eastAsia="ar-SA"/>
              </w:rPr>
              <w:t xml:space="preserve"> ai sensi del D.lgs. 240 del 23 luglio 1991, di cui all’art. 45 comma 2 lettera g) del D.lgs. 50/2016</w:t>
            </w:r>
            <w:r w:rsidRPr="00CB02FA">
              <w:rPr>
                <w:rFonts w:ascii="Arial Narrow" w:hAnsi="Arial Narrow" w:cs="Arial"/>
                <w:noProof w:val="0"/>
                <w:color w:val="000000"/>
                <w:sz w:val="18"/>
                <w:szCs w:val="18"/>
                <w:vertAlign w:val="superscript"/>
                <w:lang w:val="it-IT" w:eastAsia="ar-SA"/>
              </w:rPr>
              <w:endnoteReference w:id="6"/>
            </w:r>
            <w:r w:rsidRPr="00CB02FA">
              <w:rPr>
                <w:rFonts w:ascii="Arial Narrow" w:hAnsi="Arial Narrow" w:cs="Arial"/>
                <w:noProof w:val="0"/>
                <w:color w:val="000000"/>
                <w:sz w:val="18"/>
                <w:szCs w:val="18"/>
                <w:lang w:val="it-IT" w:eastAsia="ar-SA"/>
              </w:rPr>
              <w:t xml:space="preserve">: </w:t>
            </w:r>
          </w:p>
        </w:tc>
        <w:tc>
          <w:tcPr>
            <w:tcW w:w="2410" w:type="dxa"/>
            <w:tcBorders>
              <w:top w:val="single" w:sz="4" w:space="0" w:color="auto"/>
            </w:tcBorders>
            <w:shd w:val="clear" w:color="auto" w:fill="auto"/>
            <w:vAlign w:val="center"/>
          </w:tcPr>
          <w:p w14:paraId="46038536" w14:textId="77777777" w:rsidR="00CB02FA" w:rsidRPr="00CB02FA" w:rsidRDefault="00CB02FA" w:rsidP="00CB02FA">
            <w:pPr>
              <w:widowControl w:val="0"/>
              <w:suppressAutoHyphens/>
              <w:spacing w:line="360" w:lineRule="auto"/>
              <w:jc w:val="both"/>
              <w:rPr>
                <w:rFonts w:ascii="Arial Narrow" w:hAnsi="Arial Narrow" w:cs="Arial"/>
                <w:bCs/>
                <w:noProof w:val="0"/>
                <w:color w:val="000000"/>
                <w:sz w:val="18"/>
                <w:szCs w:val="18"/>
                <w:lang w:val="it-IT" w:eastAsia="ar-SA"/>
              </w:rPr>
            </w:pPr>
            <w:r w:rsidRPr="00CB02FA">
              <w:rPr>
                <w:rFonts w:ascii="Arial Narrow" w:hAnsi="Arial Narrow" w:cs="Arial"/>
                <w:noProof w:val="0"/>
                <w:color w:val="000000"/>
                <w:sz w:val="18"/>
                <w:szCs w:val="18"/>
                <w:lang w:val="it-IT" w:eastAsia="ar-SA"/>
              </w:rPr>
              <w:lastRenderedPageBreak/>
              <w:t>in uno dei seguenti assetti</w:t>
            </w:r>
          </w:p>
        </w:tc>
        <w:tc>
          <w:tcPr>
            <w:tcW w:w="2864" w:type="dxa"/>
            <w:tcBorders>
              <w:top w:val="single" w:sz="4" w:space="0" w:color="auto"/>
            </w:tcBorders>
            <w:shd w:val="clear" w:color="auto" w:fill="auto"/>
            <w:vAlign w:val="center"/>
          </w:tcPr>
          <w:p w14:paraId="296453F5" w14:textId="77777777" w:rsidR="00090B97" w:rsidRDefault="00090B97" w:rsidP="00090B97">
            <w:pPr>
              <w:widowControl w:val="0"/>
              <w:suppressAutoHyphens/>
              <w:spacing w:line="360" w:lineRule="auto"/>
              <w:jc w:val="both"/>
              <w:rPr>
                <w:rFonts w:ascii="Arial Narrow" w:hAnsi="Arial Narrow" w:cs="Arial"/>
                <w:noProof w:val="0"/>
                <w:color w:val="FF0000"/>
                <w:sz w:val="18"/>
                <w:szCs w:val="18"/>
                <w:lang w:val="it-IT" w:eastAsia="ar-SA"/>
              </w:rPr>
            </w:pPr>
          </w:p>
          <w:p w14:paraId="4FDD8C5E" w14:textId="2957D3C7" w:rsidR="00090B97" w:rsidRPr="00CB02FA" w:rsidRDefault="00CB02FA" w:rsidP="00090B97">
            <w:pPr>
              <w:widowControl w:val="0"/>
              <w:suppressAutoHyphens/>
              <w:spacing w:line="360" w:lineRule="auto"/>
              <w:ind w:left="177" w:hanging="283"/>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Controllo116"/>
                  <w:enabled/>
                  <w:calcOnExit w:val="0"/>
                  <w:checkBox>
                    <w:sizeAuto/>
                    <w:default w:val="0"/>
                    <w:checked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t>verticale costituito</w:t>
            </w:r>
          </w:p>
          <w:p w14:paraId="58A2A920" w14:textId="77777777" w:rsidR="00CB02FA" w:rsidRPr="00CB02FA" w:rsidRDefault="00CB02FA" w:rsidP="00CB02FA">
            <w:pPr>
              <w:widowControl w:val="0"/>
              <w:suppressAutoHyphens/>
              <w:spacing w:line="360" w:lineRule="auto"/>
              <w:ind w:left="177" w:hanging="283"/>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Controllo118"/>
                  <w:enabled/>
                  <w:calcOnExit w:val="0"/>
                  <w:checkBox>
                    <w:sizeAuto/>
                    <w:default w:val="0"/>
                    <w:checked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t>verticale non ancora costituito</w:t>
            </w:r>
          </w:p>
          <w:p w14:paraId="733F1972" w14:textId="77777777" w:rsidR="00CB02FA" w:rsidRPr="00CB02FA" w:rsidRDefault="00CB02FA" w:rsidP="00CB02FA">
            <w:pPr>
              <w:widowControl w:val="0"/>
              <w:suppressAutoHyphens/>
              <w:spacing w:line="360" w:lineRule="auto"/>
              <w:ind w:left="177" w:hanging="283"/>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Controllo117"/>
                  <w:enabled/>
                  <w:calcOnExit w:val="0"/>
                  <w:checkBox>
                    <w:sizeAuto/>
                    <w:default w:val="0"/>
                    <w:checked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t>orizzontale costituito</w:t>
            </w:r>
          </w:p>
          <w:p w14:paraId="56C02F09" w14:textId="77777777" w:rsidR="00CB02FA" w:rsidRPr="00CB02FA" w:rsidRDefault="00CB02FA" w:rsidP="00CB02FA">
            <w:pPr>
              <w:widowControl w:val="0"/>
              <w:suppressAutoHyphens/>
              <w:spacing w:line="360" w:lineRule="auto"/>
              <w:ind w:left="177" w:hanging="283"/>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fldChar w:fldCharType="begin">
                <w:ffData>
                  <w:name w:val="Controllo7"/>
                  <w:enabled/>
                  <w:calcOnExit w:val="0"/>
                  <w:checkBox>
                    <w:sizeAuto/>
                    <w:default w:val="0"/>
                    <w:checked w:val="0"/>
                  </w:checkBox>
                </w:ffData>
              </w:fldChar>
            </w:r>
            <w:r w:rsidRPr="00CB02FA">
              <w:rPr>
                <w:rFonts w:ascii="Arial Narrow" w:hAnsi="Arial Narrow" w:cs="Arial"/>
                <w:noProof w:val="0"/>
                <w:color w:val="000000"/>
                <w:sz w:val="18"/>
                <w:szCs w:val="18"/>
                <w:lang w:val="it-IT" w:eastAsia="ar-SA"/>
              </w:rPr>
              <w:instrText xml:space="preserve"> FORMCHECKBOX </w:instrText>
            </w:r>
            <w:r w:rsidR="004E6D6B">
              <w:rPr>
                <w:rFonts w:ascii="Arial Narrow" w:hAnsi="Arial Narrow" w:cs="Arial"/>
                <w:noProof w:val="0"/>
                <w:color w:val="000000"/>
                <w:sz w:val="18"/>
                <w:szCs w:val="18"/>
                <w:lang w:val="it-IT" w:eastAsia="ar-SA"/>
              </w:rPr>
            </w:r>
            <w:r w:rsidR="004E6D6B">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ab/>
              <w:t>orizzontale non ancora costituito</w:t>
            </w:r>
          </w:p>
          <w:p w14:paraId="25D95998" w14:textId="77777777" w:rsidR="00CB02FA" w:rsidRPr="00CB02FA" w:rsidRDefault="00CB02FA" w:rsidP="00CB02FA">
            <w:pPr>
              <w:widowControl w:val="0"/>
              <w:suppressAutoHyphens/>
              <w:spacing w:line="360" w:lineRule="auto"/>
              <w:ind w:left="177" w:hanging="283"/>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Controllo125"/>
                  <w:enabled/>
                  <w:calcOnExit w:val="0"/>
                  <w:checkBox>
                    <w:sizeAuto/>
                    <w:default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t>misto costituito</w:t>
            </w:r>
          </w:p>
          <w:p w14:paraId="1E4ED039" w14:textId="77777777" w:rsidR="00CB02FA" w:rsidRPr="00CB02FA" w:rsidRDefault="00CB02FA" w:rsidP="00CB02FA">
            <w:pPr>
              <w:widowControl w:val="0"/>
              <w:suppressAutoHyphens/>
              <w:spacing w:line="360" w:lineRule="auto"/>
              <w:ind w:left="177" w:hanging="283"/>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Controllo126"/>
                  <w:enabled/>
                  <w:calcOnExit w:val="0"/>
                  <w:checkBox>
                    <w:sizeAuto/>
                    <w:default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t>misto non ancora costituito</w:t>
            </w:r>
          </w:p>
          <w:p w14:paraId="5096D06E" w14:textId="77777777" w:rsidR="00CB02FA" w:rsidRPr="00CB02FA" w:rsidRDefault="00CB02FA" w:rsidP="00CB02FA">
            <w:pPr>
              <w:widowControl w:val="0"/>
              <w:suppressAutoHyphens/>
              <w:spacing w:line="360" w:lineRule="auto"/>
              <w:jc w:val="both"/>
              <w:rPr>
                <w:rFonts w:ascii="Arial Narrow" w:hAnsi="Arial Narrow" w:cs="Arial"/>
                <w:bCs/>
                <w:noProof w:val="0"/>
                <w:color w:val="000000"/>
                <w:sz w:val="18"/>
                <w:szCs w:val="18"/>
                <w:lang w:val="it-IT" w:eastAsia="ar-SA"/>
              </w:rPr>
            </w:pPr>
          </w:p>
        </w:tc>
      </w:tr>
    </w:tbl>
    <w:p w14:paraId="1EC68B80" w14:textId="77777777" w:rsidR="00CB02FA" w:rsidRPr="00CB02FA" w:rsidRDefault="00CB02FA" w:rsidP="00CB02FA">
      <w:pPr>
        <w:widowControl w:val="0"/>
        <w:suppressAutoHyphens/>
        <w:spacing w:line="360" w:lineRule="auto"/>
        <w:ind w:left="546" w:hanging="262"/>
        <w:jc w:val="both"/>
        <w:rPr>
          <w:rFonts w:ascii="Arial Narrow" w:hAnsi="Arial Narrow" w:cs="Arial"/>
          <w:bCs/>
          <w:noProof w:val="0"/>
          <w:color w:val="FF0000"/>
          <w:sz w:val="18"/>
          <w:szCs w:val="18"/>
          <w:lang w:val="it-IT" w:eastAsia="ar-SA"/>
        </w:rPr>
      </w:pPr>
    </w:p>
    <w:p w14:paraId="41E2609A" w14:textId="312FF2AC" w:rsidR="00CB02FA" w:rsidRDefault="00CB02FA" w:rsidP="00CB02FA">
      <w:pPr>
        <w:widowControl w:val="0"/>
        <w:suppressAutoHyphens/>
        <w:autoSpaceDE w:val="0"/>
        <w:spacing w:line="360" w:lineRule="auto"/>
        <w:jc w:val="both"/>
        <w:rPr>
          <w:rFonts w:ascii="Arial Narrow" w:hAnsi="Arial Narrow" w:cs="Arial"/>
          <w:b/>
          <w:bCs/>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le </w:t>
      </w:r>
      <w:r w:rsidRPr="00CB02FA">
        <w:rPr>
          <w:rFonts w:ascii="Arial Narrow" w:hAnsi="Arial Narrow" w:cs="Arial"/>
          <w:b/>
          <w:bCs/>
          <w:noProof w:val="0"/>
          <w:color w:val="000000"/>
          <w:sz w:val="18"/>
          <w:szCs w:val="18"/>
          <w:lang w:val="it-IT" w:eastAsia="ar-SA"/>
        </w:rPr>
        <w:t xml:space="preserve">seguenti imprese </w:t>
      </w:r>
    </w:p>
    <w:p w14:paraId="177D74F9" w14:textId="77777777" w:rsidR="000049F8" w:rsidRPr="00CB02FA" w:rsidRDefault="000049F8" w:rsidP="00CB02FA">
      <w:pPr>
        <w:widowControl w:val="0"/>
        <w:suppressAutoHyphens/>
        <w:autoSpaceDE w:val="0"/>
        <w:spacing w:line="360" w:lineRule="auto"/>
        <w:jc w:val="both"/>
        <w:rPr>
          <w:rFonts w:ascii="Arial Narrow" w:hAnsi="Arial Narrow" w:cs="Arial"/>
          <w:b/>
          <w:bCs/>
          <w:noProof w:val="0"/>
          <w:color w:val="000000"/>
          <w:sz w:val="18"/>
          <w:szCs w:val="18"/>
          <w:lang w:val="it-IT" w:eastAsia="ar-SA"/>
        </w:rPr>
      </w:pPr>
    </w:p>
    <w:tbl>
      <w:tblPr>
        <w:tblW w:w="9752" w:type="dxa"/>
        <w:tblInd w:w="-5" w:type="dxa"/>
        <w:tblLayout w:type="fixed"/>
        <w:tblLook w:val="0000" w:firstRow="0" w:lastRow="0" w:firstColumn="0" w:lastColumn="0" w:noHBand="0" w:noVBand="0"/>
      </w:tblPr>
      <w:tblGrid>
        <w:gridCol w:w="9752"/>
      </w:tblGrid>
      <w:tr w:rsidR="00CB02FA" w:rsidRPr="00CB02FA" w14:paraId="65D5EEE5" w14:textId="77777777" w:rsidTr="000049F8">
        <w:tc>
          <w:tcPr>
            <w:tcW w:w="9752" w:type="dxa"/>
            <w:tcBorders>
              <w:top w:val="single" w:sz="4" w:space="0" w:color="000000"/>
              <w:left w:val="single" w:sz="4" w:space="0" w:color="000000"/>
              <w:bottom w:val="single" w:sz="4" w:space="0" w:color="000000"/>
              <w:right w:val="single" w:sz="4" w:space="0" w:color="000000"/>
            </w:tcBorders>
          </w:tcPr>
          <w:p w14:paraId="24A0C924" w14:textId="77777777" w:rsidR="00CB02FA" w:rsidRPr="00CB02FA" w:rsidRDefault="00CB02FA" w:rsidP="00CB02FA">
            <w:pPr>
              <w:widowControl w:val="0"/>
              <w:suppressAutoHyphens/>
              <w:autoSpaceDE w:val="0"/>
              <w:spacing w:line="360" w:lineRule="auto"/>
              <w:jc w:val="both"/>
              <w:rPr>
                <w:rFonts w:ascii="Arial Narrow" w:hAnsi="Arial Narrow" w:cs="Arial"/>
                <w:noProof w:val="0"/>
                <w:color w:val="000000"/>
                <w:sz w:val="18"/>
                <w:szCs w:val="18"/>
                <w:vertAlign w:val="superscript"/>
                <w:lang w:val="it-IT" w:eastAsia="ar-SA"/>
              </w:rPr>
            </w:pPr>
            <w:r w:rsidRPr="00CB02FA">
              <w:rPr>
                <w:rFonts w:ascii="Arial Narrow" w:hAnsi="Arial Narrow" w:cs="Arial"/>
                <w:b/>
                <w:bCs/>
                <w:noProof w:val="0"/>
                <w:color w:val="000000"/>
                <w:sz w:val="18"/>
                <w:szCs w:val="18"/>
                <w:lang w:val="it-IT" w:eastAsia="ar-SA"/>
              </w:rPr>
              <w:t>Indicare le altre imprese mandanti dell’</w:t>
            </w:r>
            <w:smartTag w:uri="urn:schemas-microsoft-com:office:smarttags" w:element="stockticker">
              <w:r w:rsidRPr="00CB02FA">
                <w:rPr>
                  <w:rFonts w:ascii="Arial Narrow" w:hAnsi="Arial Narrow" w:cs="Arial"/>
                  <w:b/>
                  <w:bCs/>
                  <w:noProof w:val="0"/>
                  <w:color w:val="000000"/>
                  <w:sz w:val="18"/>
                  <w:szCs w:val="18"/>
                  <w:lang w:val="it-IT" w:eastAsia="ar-SA"/>
                </w:rPr>
                <w:t>RTI</w:t>
              </w:r>
            </w:smartTag>
            <w:r w:rsidRPr="00CB02FA">
              <w:rPr>
                <w:rFonts w:ascii="Arial Narrow" w:hAnsi="Arial Narrow" w:cs="Arial"/>
                <w:b/>
                <w:bCs/>
                <w:noProof w:val="0"/>
                <w:color w:val="000000"/>
                <w:sz w:val="18"/>
                <w:szCs w:val="18"/>
                <w:lang w:val="it-IT" w:eastAsia="ar-SA"/>
              </w:rPr>
              <w:t xml:space="preserve">, consorzio, aggregazione di rete di imprese che partecipano alla presente procedura ed eventuali imprese cooptate fornendo per </w:t>
            </w:r>
            <w:r w:rsidRPr="00CB02FA">
              <w:rPr>
                <w:rFonts w:ascii="Arial Narrow" w:hAnsi="Arial Narrow" w:cs="Arial"/>
                <w:b/>
                <w:bCs/>
                <w:noProof w:val="0"/>
                <w:color w:val="000000"/>
                <w:sz w:val="18"/>
                <w:szCs w:val="18"/>
                <w:u w:val="single"/>
                <w:lang w:val="it-IT" w:eastAsia="ar-SA"/>
              </w:rPr>
              <w:t>ciascuna</w:t>
            </w:r>
            <w:r w:rsidRPr="00CB02FA">
              <w:rPr>
                <w:rFonts w:ascii="Arial Narrow" w:hAnsi="Arial Narrow" w:cs="Arial"/>
                <w:b/>
                <w:bCs/>
                <w:noProof w:val="0"/>
                <w:color w:val="000000"/>
                <w:sz w:val="18"/>
                <w:szCs w:val="18"/>
                <w:lang w:val="it-IT" w:eastAsia="ar-SA"/>
              </w:rPr>
              <w:t xml:space="preserve"> impresa i seguenti dati</w:t>
            </w:r>
            <w:r w:rsidRPr="00CB02FA">
              <w:rPr>
                <w:rFonts w:ascii="Arial Narrow" w:hAnsi="Arial Narrow" w:cs="Arial"/>
                <w:b/>
                <w:bCs/>
                <w:noProof w:val="0"/>
                <w:color w:val="000000"/>
                <w:sz w:val="18"/>
                <w:szCs w:val="18"/>
                <w:vertAlign w:val="superscript"/>
                <w:lang w:val="it-IT" w:eastAsia="ar-SA"/>
              </w:rPr>
              <w:t xml:space="preserve"> </w:t>
            </w:r>
            <w:r w:rsidRPr="00CB02FA">
              <w:rPr>
                <w:rFonts w:ascii="Arial Narrow" w:hAnsi="Arial Narrow" w:cs="Arial"/>
                <w:b/>
                <w:bCs/>
                <w:noProof w:val="0"/>
                <w:color w:val="000000"/>
                <w:sz w:val="18"/>
                <w:szCs w:val="18"/>
                <w:vertAlign w:val="superscript"/>
                <w:lang w:val="it-IT" w:eastAsia="ar-SA"/>
              </w:rPr>
              <w:endnoteReference w:id="7"/>
            </w:r>
          </w:p>
          <w:p w14:paraId="475131B6" w14:textId="77777777" w:rsidR="00CB02FA" w:rsidRPr="00CB02FA" w:rsidRDefault="00CB02FA" w:rsidP="00CB02FA">
            <w:pPr>
              <w:suppressAutoHyphens/>
              <w:spacing w:line="360" w:lineRule="auto"/>
              <w:ind w:left="851" w:hanging="851"/>
              <w:jc w:val="both"/>
              <w:outlineLvl w:val="0"/>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Denominazione o ragione sociale: </w:t>
            </w:r>
            <w:r w:rsidRPr="00CB02FA">
              <w:rPr>
                <w:rFonts w:ascii="Arial Narrow" w:hAnsi="Arial Narrow" w:cs="Arial"/>
                <w:b/>
                <w:noProof w:val="0"/>
                <w:color w:val="000000"/>
                <w:sz w:val="18"/>
                <w:szCs w:val="18"/>
                <w:lang w:val="it-IT" w:eastAsia="ar-SA"/>
              </w:rPr>
              <w:fldChar w:fldCharType="begin">
                <w:ffData>
                  <w:name w:val="Testo18"/>
                  <w:enabled/>
                  <w:calcOnExit w:val="0"/>
                  <w:textInput/>
                </w:ffData>
              </w:fldChar>
            </w:r>
            <w:r w:rsidRPr="00CB02FA">
              <w:rPr>
                <w:rFonts w:ascii="Arial Narrow" w:hAnsi="Arial Narrow" w:cs="Arial"/>
                <w:b/>
                <w:noProof w:val="0"/>
                <w:color w:val="000000"/>
                <w:sz w:val="18"/>
                <w:szCs w:val="18"/>
                <w:lang w:val="it-IT" w:eastAsia="ar-SA"/>
              </w:rPr>
              <w:instrText xml:space="preserve"> FORMTEXT </w:instrText>
            </w:r>
            <w:r w:rsidRPr="00CB02FA">
              <w:rPr>
                <w:rFonts w:ascii="Arial Narrow" w:hAnsi="Arial Narrow" w:cs="Arial"/>
                <w:b/>
                <w:noProof w:val="0"/>
                <w:color w:val="000000"/>
                <w:sz w:val="18"/>
                <w:szCs w:val="18"/>
                <w:lang w:val="it-IT" w:eastAsia="ar-SA"/>
              </w:rPr>
            </w:r>
            <w:r w:rsidRPr="00CB02FA">
              <w:rPr>
                <w:rFonts w:ascii="Arial Narrow" w:hAnsi="Arial Narrow" w:cs="Arial"/>
                <w:b/>
                <w:noProof w:val="0"/>
                <w:color w:val="000000"/>
                <w:sz w:val="18"/>
                <w:szCs w:val="18"/>
                <w:lang w:val="it-IT" w:eastAsia="ar-SA"/>
              </w:rPr>
              <w:fldChar w:fldCharType="separate"/>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fldChar w:fldCharType="end"/>
            </w:r>
          </w:p>
          <w:p w14:paraId="10ECDF79"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C.F.: </w:t>
            </w:r>
            <w:r w:rsidRPr="00CB02FA">
              <w:rPr>
                <w:rFonts w:ascii="Arial Narrow" w:hAnsi="Arial Narrow" w:cs="Arial"/>
                <w:noProof w:val="0"/>
                <w:color w:val="000000"/>
                <w:sz w:val="18"/>
                <w:szCs w:val="18"/>
                <w:lang w:val="it-IT" w:eastAsia="ar-SA"/>
              </w:rPr>
              <w:fldChar w:fldCharType="begin">
                <w:ffData>
                  <w:name w:val="Testo5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t xml:space="preserve">P.IVA: </w:t>
            </w:r>
            <w:r w:rsidRPr="00CB02FA">
              <w:rPr>
                <w:rFonts w:ascii="Arial Narrow" w:hAnsi="Arial Narrow" w:cs="Arial"/>
                <w:noProof w:val="0"/>
                <w:color w:val="000000"/>
                <w:sz w:val="18"/>
                <w:szCs w:val="18"/>
                <w:lang w:val="it-IT" w:eastAsia="ar-SA"/>
              </w:rPr>
              <w:fldChar w:fldCharType="begin">
                <w:ffData>
                  <w:name w:val="Testo59"/>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6A45DBF4"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sede legale nel Comune di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prov. (</w:t>
            </w:r>
            <w:r w:rsidRPr="00CB02FA">
              <w:rPr>
                <w:rFonts w:ascii="Arial Narrow" w:hAnsi="Arial Narrow" w:cs="Arial"/>
                <w:noProof w:val="0"/>
                <w:color w:val="000000"/>
                <w:sz w:val="18"/>
                <w:szCs w:val="18"/>
                <w:lang w:val="it-IT" w:eastAsia="ar-SA"/>
              </w:rPr>
              <w:fldChar w:fldCharType="begin">
                <w:ffData>
                  <w:name w:val="Testo14"/>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CAP</w:t>
              </w:r>
            </w:smartTag>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fldChar w:fldCharType="begin">
                <w:ffData>
                  <w:name w:val="Testo15"/>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Stato </w:t>
            </w:r>
            <w:r w:rsidRPr="00CB02FA">
              <w:rPr>
                <w:rFonts w:ascii="Arial Narrow" w:hAnsi="Arial Narrow" w:cs="Arial"/>
                <w:noProof w:val="0"/>
                <w:color w:val="000000"/>
                <w:sz w:val="18"/>
                <w:szCs w:val="18"/>
                <w:lang w:val="it-IT" w:eastAsia="ar-SA"/>
              </w:rPr>
              <w:fldChar w:fldCharType="begin">
                <w:ffData>
                  <w:name w:val=""/>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151405EC" w14:textId="77777777" w:rsidR="00CB02FA" w:rsidRPr="00CB02FA" w:rsidRDefault="00CB02FA" w:rsidP="00CB02FA">
            <w:pPr>
              <w:tabs>
                <w:tab w:val="left" w:pos="3248"/>
              </w:tabs>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r w:rsidRPr="00CB02FA">
              <w:rPr>
                <w:rFonts w:ascii="Arial Narrow" w:hAnsi="Arial Narrow" w:cs="Arial"/>
                <w:noProof w:val="0"/>
                <w:color w:val="000000"/>
                <w:sz w:val="18"/>
                <w:szCs w:val="18"/>
                <w:lang w:val="it-IT" w:eastAsia="ar-SA"/>
              </w:rPr>
              <w:tab/>
            </w:r>
          </w:p>
          <w:p w14:paraId="3C33DFE3"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p>
          <w:p w14:paraId="2D20E74D" w14:textId="77777777" w:rsidR="00CB02FA" w:rsidRPr="00CB02FA" w:rsidRDefault="00CB02FA" w:rsidP="00CB02FA">
            <w:pPr>
              <w:suppressAutoHyphens/>
              <w:spacing w:line="360" w:lineRule="auto"/>
              <w:ind w:left="851" w:hanging="851"/>
              <w:jc w:val="both"/>
              <w:outlineLvl w:val="0"/>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Denominazione o ragione sociale: </w:t>
            </w:r>
            <w:r w:rsidRPr="00CB02FA">
              <w:rPr>
                <w:rFonts w:ascii="Arial Narrow" w:hAnsi="Arial Narrow" w:cs="Arial"/>
                <w:b/>
                <w:noProof w:val="0"/>
                <w:color w:val="000000"/>
                <w:sz w:val="18"/>
                <w:szCs w:val="18"/>
                <w:lang w:val="it-IT" w:eastAsia="ar-SA"/>
              </w:rPr>
              <w:fldChar w:fldCharType="begin">
                <w:ffData>
                  <w:name w:val="Testo18"/>
                  <w:enabled/>
                  <w:calcOnExit w:val="0"/>
                  <w:textInput/>
                </w:ffData>
              </w:fldChar>
            </w:r>
            <w:r w:rsidRPr="00CB02FA">
              <w:rPr>
                <w:rFonts w:ascii="Arial Narrow" w:hAnsi="Arial Narrow" w:cs="Arial"/>
                <w:b/>
                <w:noProof w:val="0"/>
                <w:color w:val="000000"/>
                <w:sz w:val="18"/>
                <w:szCs w:val="18"/>
                <w:lang w:val="it-IT" w:eastAsia="ar-SA"/>
              </w:rPr>
              <w:instrText xml:space="preserve"> FORMTEXT </w:instrText>
            </w:r>
            <w:r w:rsidRPr="00CB02FA">
              <w:rPr>
                <w:rFonts w:ascii="Arial Narrow" w:hAnsi="Arial Narrow" w:cs="Arial"/>
                <w:b/>
                <w:noProof w:val="0"/>
                <w:color w:val="000000"/>
                <w:sz w:val="18"/>
                <w:szCs w:val="18"/>
                <w:lang w:val="it-IT" w:eastAsia="ar-SA"/>
              </w:rPr>
            </w:r>
            <w:r w:rsidRPr="00CB02FA">
              <w:rPr>
                <w:rFonts w:ascii="Arial Narrow" w:hAnsi="Arial Narrow" w:cs="Arial"/>
                <w:b/>
                <w:noProof w:val="0"/>
                <w:color w:val="000000"/>
                <w:sz w:val="18"/>
                <w:szCs w:val="18"/>
                <w:lang w:val="it-IT" w:eastAsia="ar-SA"/>
              </w:rPr>
              <w:fldChar w:fldCharType="separate"/>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t> </w:t>
            </w:r>
            <w:r w:rsidRPr="00CB02FA">
              <w:rPr>
                <w:rFonts w:ascii="Arial Narrow" w:hAnsi="Arial Narrow" w:cs="Arial"/>
                <w:b/>
                <w:noProof w:val="0"/>
                <w:color w:val="000000"/>
                <w:sz w:val="18"/>
                <w:szCs w:val="18"/>
                <w:lang w:val="it-IT" w:eastAsia="ar-SA"/>
              </w:rPr>
              <w:fldChar w:fldCharType="end"/>
            </w:r>
          </w:p>
          <w:p w14:paraId="625634A9"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C.F.: </w:t>
            </w:r>
            <w:r w:rsidRPr="00CB02FA">
              <w:rPr>
                <w:rFonts w:ascii="Arial Narrow" w:hAnsi="Arial Narrow" w:cs="Arial"/>
                <w:noProof w:val="0"/>
                <w:color w:val="000000"/>
                <w:sz w:val="18"/>
                <w:szCs w:val="18"/>
                <w:lang w:val="it-IT" w:eastAsia="ar-SA"/>
              </w:rPr>
              <w:fldChar w:fldCharType="begin">
                <w:ffData>
                  <w:name w:val="Testo5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r>
            <w:r w:rsidRPr="00CB02FA">
              <w:rPr>
                <w:rFonts w:ascii="Arial Narrow" w:hAnsi="Arial Narrow" w:cs="Arial"/>
                <w:noProof w:val="0"/>
                <w:color w:val="000000"/>
                <w:sz w:val="18"/>
                <w:szCs w:val="18"/>
                <w:lang w:val="it-IT" w:eastAsia="ar-SA"/>
              </w:rPr>
              <w:tab/>
              <w:t xml:space="preserve">P.IVA: </w:t>
            </w:r>
            <w:r w:rsidRPr="00CB02FA">
              <w:rPr>
                <w:rFonts w:ascii="Arial Narrow" w:hAnsi="Arial Narrow" w:cs="Arial"/>
                <w:noProof w:val="0"/>
                <w:color w:val="000000"/>
                <w:sz w:val="18"/>
                <w:szCs w:val="18"/>
                <w:lang w:val="it-IT" w:eastAsia="ar-SA"/>
              </w:rPr>
              <w:fldChar w:fldCharType="begin">
                <w:ffData>
                  <w:name w:val="Testo59"/>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202F205F"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con sede legale nel Comune di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prov. (</w:t>
            </w:r>
            <w:r w:rsidRPr="00CB02FA">
              <w:rPr>
                <w:rFonts w:ascii="Arial Narrow" w:hAnsi="Arial Narrow" w:cs="Arial"/>
                <w:noProof w:val="0"/>
                <w:color w:val="000000"/>
                <w:sz w:val="18"/>
                <w:szCs w:val="18"/>
                <w:lang w:val="it-IT" w:eastAsia="ar-SA"/>
              </w:rPr>
              <w:fldChar w:fldCharType="begin">
                <w:ffData>
                  <w:name w:val="Testo14"/>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w:t>
            </w:r>
            <w:smartTag w:uri="urn:schemas-microsoft-com:office:smarttags" w:element="stockticker">
              <w:r w:rsidRPr="00CB02FA">
                <w:rPr>
                  <w:rFonts w:ascii="Arial Narrow" w:hAnsi="Arial Narrow" w:cs="Arial"/>
                  <w:noProof w:val="0"/>
                  <w:color w:val="000000"/>
                  <w:sz w:val="18"/>
                  <w:szCs w:val="18"/>
                  <w:lang w:val="it-IT" w:eastAsia="ar-SA"/>
                </w:rPr>
                <w:t>CAP</w:t>
              </w:r>
            </w:smartTag>
            <w:r w:rsidRPr="00CB02FA">
              <w:rPr>
                <w:rFonts w:ascii="Arial Narrow" w:hAnsi="Arial Narrow" w:cs="Arial"/>
                <w:noProof w:val="0"/>
                <w:color w:val="000000"/>
                <w:sz w:val="18"/>
                <w:szCs w:val="18"/>
                <w:lang w:val="it-IT" w:eastAsia="ar-SA"/>
              </w:rPr>
              <w:t xml:space="preserve"> </w:t>
            </w:r>
            <w:r w:rsidRPr="00CB02FA">
              <w:rPr>
                <w:rFonts w:ascii="Arial Narrow" w:hAnsi="Arial Narrow" w:cs="Arial"/>
                <w:noProof w:val="0"/>
                <w:color w:val="000000"/>
                <w:sz w:val="18"/>
                <w:szCs w:val="18"/>
                <w:lang w:val="it-IT" w:eastAsia="ar-SA"/>
              </w:rPr>
              <w:fldChar w:fldCharType="begin">
                <w:ffData>
                  <w:name w:val="Testo15"/>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 xml:space="preserve">, Stato </w:t>
            </w:r>
            <w:r w:rsidRPr="00CB02FA">
              <w:rPr>
                <w:rFonts w:ascii="Arial Narrow" w:hAnsi="Arial Narrow" w:cs="Arial"/>
                <w:noProof w:val="0"/>
                <w:color w:val="000000"/>
                <w:sz w:val="18"/>
                <w:szCs w:val="18"/>
                <w:lang w:val="it-IT" w:eastAsia="ar-SA"/>
              </w:rPr>
              <w:fldChar w:fldCharType="begin">
                <w:ffData>
                  <w:name w:val="Testo8"/>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p w14:paraId="4AF9A258" w14:textId="77777777" w:rsidR="00CB02FA" w:rsidRPr="00CB02FA" w:rsidRDefault="00CB02FA" w:rsidP="00CB02FA">
            <w:pPr>
              <w:suppressAutoHyphens/>
              <w:spacing w:line="360" w:lineRule="auto"/>
              <w:ind w:left="851" w:hanging="851"/>
              <w:jc w:val="both"/>
              <w:rPr>
                <w:rFonts w:ascii="Arial Narrow" w:hAnsi="Arial Narrow" w:cs="Arial"/>
                <w:noProof w:val="0"/>
                <w:color w:val="000000"/>
                <w:sz w:val="18"/>
                <w:szCs w:val="18"/>
                <w:lang w:val="it-IT" w:eastAsia="ar-SA"/>
              </w:rPr>
            </w:pPr>
            <w:r w:rsidRPr="00CB02FA">
              <w:rPr>
                <w:rFonts w:ascii="Arial Narrow" w:hAnsi="Arial Narrow" w:cs="Arial"/>
                <w:noProof w:val="0"/>
                <w:color w:val="000000"/>
                <w:sz w:val="18"/>
                <w:szCs w:val="18"/>
                <w:lang w:val="it-IT" w:eastAsia="ar-SA"/>
              </w:rPr>
              <w:t xml:space="preserve">via/piazza, ecc. </w:t>
            </w:r>
            <w:r w:rsidRPr="00CB02FA">
              <w:rPr>
                <w:rFonts w:ascii="Arial Narrow" w:hAnsi="Arial Narrow" w:cs="Arial"/>
                <w:noProof w:val="0"/>
                <w:color w:val="000000"/>
                <w:sz w:val="18"/>
                <w:szCs w:val="18"/>
                <w:lang w:val="it-IT" w:eastAsia="ar-SA"/>
              </w:rPr>
              <w:fldChar w:fldCharType="begin">
                <w:ffData>
                  <w:name w:val="Testo17"/>
                  <w:enabled/>
                  <w:calcOnExit w:val="0"/>
                  <w:textInput/>
                </w:ffData>
              </w:fldChar>
            </w:r>
            <w:r w:rsidRPr="00CB02FA">
              <w:rPr>
                <w:rFonts w:ascii="Arial Narrow" w:hAnsi="Arial Narrow" w:cs="Arial"/>
                <w:noProof w:val="0"/>
                <w:color w:val="000000"/>
                <w:sz w:val="18"/>
                <w:szCs w:val="18"/>
                <w:lang w:val="it-IT" w:eastAsia="ar-SA"/>
              </w:rPr>
              <w:instrText xml:space="preserve"> FORMTEXT </w:instrText>
            </w:r>
            <w:r w:rsidRPr="00CB02FA">
              <w:rPr>
                <w:rFonts w:ascii="Arial Narrow" w:hAnsi="Arial Narrow" w:cs="Arial"/>
                <w:noProof w:val="0"/>
                <w:color w:val="000000"/>
                <w:sz w:val="18"/>
                <w:szCs w:val="18"/>
                <w:lang w:val="it-IT" w:eastAsia="ar-SA"/>
              </w:rPr>
            </w:r>
            <w:r w:rsidRPr="00CB02FA">
              <w:rPr>
                <w:rFonts w:ascii="Arial Narrow" w:hAnsi="Arial Narrow" w:cs="Arial"/>
                <w:noProof w:val="0"/>
                <w:color w:val="000000"/>
                <w:sz w:val="18"/>
                <w:szCs w:val="18"/>
                <w:lang w:val="it-IT" w:eastAsia="ar-SA"/>
              </w:rPr>
              <w:fldChar w:fldCharType="separate"/>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t> </w:t>
            </w:r>
            <w:r w:rsidRPr="00CB02FA">
              <w:rPr>
                <w:rFonts w:ascii="Arial Narrow" w:hAnsi="Arial Narrow" w:cs="Arial"/>
                <w:noProof w:val="0"/>
                <w:color w:val="000000"/>
                <w:sz w:val="18"/>
                <w:szCs w:val="18"/>
                <w:lang w:val="it-IT" w:eastAsia="ar-SA"/>
              </w:rPr>
              <w:fldChar w:fldCharType="end"/>
            </w:r>
            <w:r w:rsidRPr="00CB02FA">
              <w:rPr>
                <w:rFonts w:ascii="Arial Narrow" w:hAnsi="Arial Narrow" w:cs="Arial"/>
                <w:noProof w:val="0"/>
                <w:color w:val="000000"/>
                <w:sz w:val="18"/>
                <w:szCs w:val="18"/>
                <w:lang w:val="it-IT" w:eastAsia="ar-SA"/>
              </w:rPr>
              <w:t>;</w:t>
            </w:r>
          </w:p>
        </w:tc>
      </w:tr>
    </w:tbl>
    <w:p w14:paraId="5B3ABABB" w14:textId="77777777" w:rsidR="00CB02FA" w:rsidRPr="00CB02FA" w:rsidRDefault="00CB02FA" w:rsidP="00CB02FA">
      <w:pPr>
        <w:widowControl w:val="0"/>
        <w:suppressAutoHyphens/>
        <w:spacing w:line="360" w:lineRule="auto"/>
        <w:jc w:val="both"/>
        <w:rPr>
          <w:rFonts w:ascii="Arial Narrow" w:hAnsi="Arial Narrow" w:cs="Arial"/>
          <w:strike/>
          <w:noProof w:val="0"/>
          <w:color w:val="000000"/>
          <w:sz w:val="18"/>
          <w:szCs w:val="18"/>
          <w:highlight w:val="yellow"/>
          <w:lang w:val="it-IT" w:eastAsia="ar-SA"/>
        </w:rPr>
      </w:pPr>
    </w:p>
    <w:p w14:paraId="771A7537" w14:textId="77777777" w:rsidR="00CB02FA" w:rsidRPr="00CB02FA" w:rsidRDefault="00CB02FA" w:rsidP="00CB02FA">
      <w:pPr>
        <w:widowControl w:val="0"/>
        <w:suppressAutoHyphens/>
        <w:spacing w:line="360" w:lineRule="auto"/>
        <w:jc w:val="center"/>
        <w:outlineLvl w:val="0"/>
        <w:rPr>
          <w:rFonts w:ascii="Arial Narrow" w:hAnsi="Arial Narrow" w:cs="Arial"/>
          <w:noProof w:val="0"/>
          <w:color w:val="000000"/>
          <w:sz w:val="18"/>
          <w:szCs w:val="18"/>
          <w:lang w:val="it-IT" w:eastAsia="ar-SA"/>
        </w:rPr>
      </w:pPr>
      <w:r w:rsidRPr="00CB02FA">
        <w:rPr>
          <w:rFonts w:ascii="Arial Narrow" w:hAnsi="Arial Narrow" w:cs="Arial"/>
          <w:b/>
          <w:noProof w:val="0"/>
          <w:color w:val="000000"/>
          <w:sz w:val="18"/>
          <w:szCs w:val="18"/>
          <w:lang w:val="it-IT" w:eastAsia="ar-SA"/>
        </w:rPr>
        <w:t xml:space="preserve">SI IMPEGNA </w:t>
      </w:r>
    </w:p>
    <w:p w14:paraId="4D0FC4A7" w14:textId="77777777" w:rsidR="00CB02FA" w:rsidRPr="00CB02FA" w:rsidRDefault="00CB02FA" w:rsidP="00CB02FA">
      <w:pPr>
        <w:suppressAutoHyphens/>
        <w:spacing w:line="360" w:lineRule="auto"/>
        <w:ind w:firstLine="426"/>
        <w:jc w:val="both"/>
        <w:rPr>
          <w:rFonts w:ascii="Arial Narrow" w:hAnsi="Arial Narrow" w:cs="Arial"/>
          <w:noProof w:val="0"/>
          <w:color w:val="FF0000"/>
          <w:sz w:val="18"/>
          <w:szCs w:val="18"/>
          <w:lang w:val="it-IT" w:eastAsia="ar-SA"/>
        </w:rPr>
      </w:pPr>
    </w:p>
    <w:p w14:paraId="70F8164D" w14:textId="77777777" w:rsidR="00CB02FA" w:rsidRPr="00CB02FA" w:rsidRDefault="00CB02FA" w:rsidP="00CB02FA">
      <w:pPr>
        <w:numPr>
          <w:ilvl w:val="0"/>
          <w:numId w:val="24"/>
        </w:numPr>
        <w:tabs>
          <w:tab w:val="num" w:pos="426"/>
          <w:tab w:val="left" w:pos="993"/>
        </w:tabs>
        <w:suppressAutoHyphens/>
        <w:spacing w:line="360" w:lineRule="auto"/>
        <w:ind w:left="426" w:hanging="426"/>
        <w:jc w:val="both"/>
        <w:rPr>
          <w:rFonts w:ascii="Arial Narrow" w:hAnsi="Arial Narrow" w:cs="Arial"/>
          <w:noProof w:val="0"/>
          <w:sz w:val="18"/>
          <w:szCs w:val="18"/>
          <w:lang w:val="it-IT" w:eastAsia="ar-SA"/>
        </w:rPr>
      </w:pPr>
      <w:r w:rsidRPr="00CB02FA">
        <w:rPr>
          <w:rFonts w:ascii="Arial Narrow" w:hAnsi="Arial Narrow" w:cs="Arial"/>
          <w:b/>
          <w:bCs/>
          <w:noProof w:val="0"/>
          <w:sz w:val="18"/>
          <w:szCs w:val="18"/>
          <w:lang w:val="it-IT" w:eastAsia="ar-SA"/>
        </w:rPr>
        <w:t>(</w:t>
      </w:r>
      <w:r w:rsidRPr="00CB02FA">
        <w:rPr>
          <w:rFonts w:ascii="Arial Narrow" w:hAnsi="Arial Narrow" w:cs="Arial"/>
          <w:b/>
          <w:bCs/>
          <w:i/>
          <w:iCs/>
          <w:noProof w:val="0"/>
          <w:sz w:val="18"/>
          <w:szCs w:val="18"/>
          <w:lang w:val="it-IT" w:eastAsia="ar-SA"/>
        </w:rPr>
        <w:t>in caso di raggruppamento costituendo</w:t>
      </w:r>
      <w:r w:rsidRPr="00CB02FA">
        <w:rPr>
          <w:rFonts w:ascii="Arial Narrow" w:hAnsi="Arial Narrow" w:cs="Arial"/>
          <w:b/>
          <w:bCs/>
          <w:noProof w:val="0"/>
          <w:sz w:val="18"/>
          <w:szCs w:val="18"/>
          <w:lang w:val="it-IT" w:eastAsia="ar-SA"/>
        </w:rPr>
        <w:t>)</w:t>
      </w:r>
      <w:r w:rsidRPr="00CB02FA">
        <w:rPr>
          <w:rFonts w:ascii="Arial Narrow" w:hAnsi="Arial Narrow" w:cs="Arial"/>
          <w:noProof w:val="0"/>
          <w:sz w:val="18"/>
          <w:szCs w:val="18"/>
          <w:lang w:val="it-IT" w:eastAsia="ar-SA"/>
        </w:rPr>
        <w:t xml:space="preserve"> a provvedere alla produzione tempestiva, e in ogni caso prima della firma del contratto, del mandato collettivo speciale con rappresentanza risultante da atto pubblico, scrittura privata autenticata o copia di esso autenticata;</w:t>
      </w:r>
    </w:p>
    <w:p w14:paraId="787C8DCB" w14:textId="77777777" w:rsidR="00CB02FA" w:rsidRPr="00CB02FA" w:rsidRDefault="00CB02FA" w:rsidP="00CB02FA">
      <w:pPr>
        <w:suppressAutoHyphens/>
        <w:autoSpaceDE w:val="0"/>
        <w:spacing w:line="360" w:lineRule="auto"/>
        <w:jc w:val="both"/>
        <w:rPr>
          <w:rFonts w:ascii="Arial Narrow" w:eastAsia="Arial Unicode MS" w:hAnsi="Arial Narrow" w:cs="Arial"/>
          <w:b/>
          <w:bCs/>
          <w:noProof w:val="0"/>
          <w:sz w:val="18"/>
          <w:szCs w:val="18"/>
          <w:lang w:val="it-IT" w:eastAsia="ar-SA"/>
        </w:rPr>
      </w:pPr>
    </w:p>
    <w:p w14:paraId="00FCA084" w14:textId="77777777" w:rsidR="00090B97" w:rsidRDefault="00CB02FA" w:rsidP="00090B97">
      <w:pPr>
        <w:numPr>
          <w:ilvl w:val="0"/>
          <w:numId w:val="24"/>
        </w:numPr>
        <w:tabs>
          <w:tab w:val="num" w:pos="426"/>
          <w:tab w:val="left" w:pos="993"/>
        </w:tabs>
        <w:suppressAutoHyphens/>
        <w:spacing w:line="360" w:lineRule="auto"/>
        <w:ind w:left="426" w:hanging="426"/>
        <w:jc w:val="both"/>
        <w:rPr>
          <w:rFonts w:ascii="Arial Narrow" w:hAnsi="Arial Narrow" w:cs="Arial"/>
          <w:b/>
          <w:bCs/>
          <w:i/>
          <w:iCs/>
          <w:noProof w:val="0"/>
          <w:sz w:val="18"/>
          <w:szCs w:val="18"/>
          <w:lang w:val="it-IT" w:eastAsia="ar-SA"/>
        </w:rPr>
      </w:pPr>
      <w:r w:rsidRPr="00CB02FA">
        <w:rPr>
          <w:rFonts w:ascii="Arial Narrow" w:hAnsi="Arial Narrow" w:cs="Arial"/>
          <w:b/>
          <w:bCs/>
          <w:i/>
          <w:noProof w:val="0"/>
          <w:sz w:val="18"/>
          <w:szCs w:val="18"/>
          <w:lang w:val="it-IT" w:eastAsia="ar-SA"/>
        </w:rPr>
        <w:t>(in caso di raggruppamento costituendo o costituito</w:t>
      </w:r>
      <w:r w:rsidRPr="00CB02FA">
        <w:rPr>
          <w:rFonts w:ascii="Arial Narrow" w:hAnsi="Arial Narrow" w:cs="Arial"/>
          <w:i/>
          <w:noProof w:val="0"/>
          <w:sz w:val="18"/>
          <w:szCs w:val="18"/>
          <w:lang w:val="it-IT" w:eastAsia="ar-SA"/>
        </w:rPr>
        <w:t xml:space="preserve">) </w:t>
      </w:r>
      <w:r w:rsidRPr="00CB02FA">
        <w:rPr>
          <w:rFonts w:ascii="Arial Narrow" w:hAnsi="Arial Narrow" w:cs="Arial"/>
          <w:noProof w:val="0"/>
          <w:sz w:val="18"/>
          <w:szCs w:val="18"/>
          <w:lang w:val="it-IT" w:eastAsia="ar-SA"/>
        </w:rPr>
        <w:t>ad eseguire le parti del servizio o della fornitura che saranno eseguite rispettivamente dai singoli operatori economici riuniti o consorziati o aderenti all’aggregazione di rete di imprese come di seguito indicato</w:t>
      </w:r>
      <w:r w:rsidRPr="00CB02FA">
        <w:rPr>
          <w:rFonts w:ascii="Arial Narrow" w:hAnsi="Arial Narrow" w:cs="Arial"/>
          <w:noProof w:val="0"/>
          <w:sz w:val="18"/>
          <w:szCs w:val="18"/>
          <w:vertAlign w:val="superscript"/>
          <w:lang w:val="it-IT" w:eastAsia="ar-SA"/>
        </w:rPr>
        <w:endnoteReference w:id="8"/>
      </w:r>
      <w:r w:rsidRPr="00CB02FA">
        <w:rPr>
          <w:rFonts w:ascii="Arial Narrow" w:hAnsi="Arial Narrow" w:cs="Arial"/>
          <w:noProof w:val="0"/>
          <w:sz w:val="18"/>
          <w:szCs w:val="18"/>
          <w:lang w:val="it-IT" w:eastAsia="ar-SA"/>
        </w:rPr>
        <w:t xml:space="preserve"> e altresì dichiara </w:t>
      </w:r>
      <w:r w:rsidRPr="00CB02FA">
        <w:rPr>
          <w:rFonts w:ascii="Arial Narrow" w:hAnsi="Arial Narrow" w:cs="Arial"/>
          <w:b/>
          <w:noProof w:val="0"/>
          <w:sz w:val="18"/>
          <w:szCs w:val="18"/>
          <w:lang w:val="it-IT" w:eastAsia="ar-SA"/>
        </w:rPr>
        <w:t>che,</w:t>
      </w:r>
      <w:r w:rsidRPr="00CB02FA">
        <w:rPr>
          <w:rFonts w:ascii="Arial Narrow" w:hAnsi="Arial Narrow" w:cs="Arial"/>
          <w:noProof w:val="0"/>
          <w:sz w:val="18"/>
          <w:szCs w:val="18"/>
          <w:lang w:val="it-IT" w:eastAsia="ar-SA"/>
        </w:rPr>
        <w:t xml:space="preserve"> </w:t>
      </w:r>
      <w:r w:rsidRPr="00CB02FA">
        <w:rPr>
          <w:rFonts w:ascii="Arial Narrow" w:hAnsi="Arial Narrow" w:cs="Arial"/>
          <w:b/>
          <w:noProof w:val="0"/>
          <w:sz w:val="18"/>
          <w:szCs w:val="18"/>
          <w:lang w:val="it-IT" w:eastAsia="ar-SA"/>
        </w:rPr>
        <w:t xml:space="preserve">complessivamente, il raggruppamento è qualificato per l’intero incarico. </w:t>
      </w:r>
    </w:p>
    <w:p w14:paraId="76A6AB63" w14:textId="77777777" w:rsidR="00090B97" w:rsidRDefault="00090B97" w:rsidP="00090B97">
      <w:pPr>
        <w:pStyle w:val="Paragrafoelenco"/>
        <w:rPr>
          <w:rFonts w:ascii="Arial Narrow" w:hAnsi="Arial Narrow" w:cs="Arial"/>
          <w:b/>
          <w:bCs/>
          <w:noProof w:val="0"/>
          <w:color w:val="FF0000"/>
          <w:sz w:val="18"/>
          <w:szCs w:val="18"/>
          <w:lang w:val="it-IT" w:eastAsia="ar-SA"/>
        </w:rPr>
      </w:pPr>
    </w:p>
    <w:p w14:paraId="48146802" w14:textId="7309E116" w:rsidR="00090B97" w:rsidRPr="00090B97" w:rsidRDefault="00CB02FA" w:rsidP="00090B97">
      <w:pPr>
        <w:tabs>
          <w:tab w:val="left" w:pos="993"/>
        </w:tabs>
        <w:suppressAutoHyphens/>
        <w:spacing w:line="360" w:lineRule="auto"/>
        <w:ind w:left="426"/>
        <w:jc w:val="both"/>
        <w:rPr>
          <w:rFonts w:ascii="Arial Narrow" w:hAnsi="Arial Narrow" w:cs="Arial"/>
          <w:b/>
          <w:bCs/>
          <w:i/>
          <w:iCs/>
          <w:noProof w:val="0"/>
          <w:sz w:val="18"/>
          <w:szCs w:val="18"/>
          <w:lang w:val="it-IT" w:eastAsia="ar-SA"/>
        </w:rPr>
      </w:pPr>
      <w:r w:rsidRPr="00090B97">
        <w:rPr>
          <w:rFonts w:ascii="Arial Narrow" w:hAnsi="Arial Narrow" w:cs="Arial"/>
          <w:b/>
          <w:bCs/>
          <w:noProof w:val="0"/>
          <w:color w:val="FF0000"/>
          <w:sz w:val="18"/>
          <w:szCs w:val="18"/>
          <w:lang w:val="it-IT" w:eastAsia="ar-SA"/>
        </w:rPr>
        <w:t xml:space="preserve">In caso di raggruppamento temporaneo di impresa, consorzio ordinario, GEIE, rete di impresa </w:t>
      </w:r>
      <w:r w:rsidRPr="00090B97">
        <w:rPr>
          <w:rFonts w:ascii="Arial Narrow" w:hAnsi="Arial Narrow" w:cs="Arial"/>
          <w:b/>
          <w:bCs/>
          <w:noProof w:val="0"/>
          <w:color w:val="FF0000"/>
          <w:sz w:val="18"/>
          <w:szCs w:val="18"/>
          <w:u w:val="single"/>
          <w:lang w:val="it-IT" w:eastAsia="ar-SA"/>
        </w:rPr>
        <w:t>orizzontale</w:t>
      </w:r>
      <w:r w:rsidRPr="00090B97">
        <w:rPr>
          <w:rFonts w:ascii="Arial Narrow" w:hAnsi="Arial Narrow" w:cs="Arial"/>
          <w:noProof w:val="0"/>
          <w:color w:val="FF0000"/>
          <w:sz w:val="18"/>
          <w:szCs w:val="18"/>
          <w:lang w:val="it-IT" w:eastAsia="ar-SA"/>
        </w:rPr>
        <w:t xml:space="preserve"> (si precisa che la mandataria deve eseguire la prestazione in quota maggioritaria ovvero almeno nella quota specificata nell’avviso di indagine di mercato/nella richiesta di preventivo)</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CB02FA" w:rsidRPr="00CB02FA" w14:paraId="71A4EAD2" w14:textId="77777777" w:rsidTr="000049F8">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p w14:paraId="1EC0AB97"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eastAsia="ar-SA"/>
              </w:rPr>
            </w:pPr>
            <w:r w:rsidRPr="00CB02FA">
              <w:rPr>
                <w:rFonts w:ascii="Arial Narrow" w:hAnsi="Arial Narrow" w:cs="Arial"/>
                <w:b/>
                <w:bCs/>
                <w:noProof w:val="0"/>
                <w:color w:val="FF0000"/>
                <w:sz w:val="18"/>
                <w:szCs w:val="18"/>
                <w:lang w:val="it-IT" w:eastAsia="ar-SA"/>
              </w:rPr>
              <w:t>Impresa</w:t>
            </w:r>
          </w:p>
          <w:p w14:paraId="60838D68"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31D4A88C"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val="it-IT" w:eastAsia="ar-SA"/>
              </w:rPr>
            </w:pPr>
            <w:r w:rsidRPr="00CB02FA">
              <w:rPr>
                <w:rFonts w:ascii="Arial Narrow" w:hAnsi="Arial Narrow" w:cs="Arial"/>
                <w:b/>
                <w:noProof w:val="0"/>
                <w:color w:val="FF0000"/>
                <w:sz w:val="18"/>
                <w:szCs w:val="18"/>
                <w:lang w:val="it-IT" w:eastAsia="ar-SA"/>
              </w:rPr>
              <w:t>Quota di partecipazione al raggruppamento (%)</w:t>
            </w:r>
          </w:p>
        </w:tc>
        <w:tc>
          <w:tcPr>
            <w:tcW w:w="3050" w:type="dxa"/>
            <w:tcBorders>
              <w:top w:val="single" w:sz="4" w:space="0" w:color="auto"/>
              <w:left w:val="single" w:sz="4" w:space="0" w:color="auto"/>
              <w:bottom w:val="single" w:sz="4" w:space="0" w:color="auto"/>
              <w:right w:val="single" w:sz="4" w:space="0" w:color="auto"/>
            </w:tcBorders>
            <w:vAlign w:val="center"/>
          </w:tcPr>
          <w:p w14:paraId="4652CD90"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val="it-IT" w:eastAsia="ar-SA"/>
              </w:rPr>
            </w:pPr>
            <w:r w:rsidRPr="00CB02FA">
              <w:rPr>
                <w:rFonts w:ascii="Arial Narrow" w:hAnsi="Arial Narrow" w:cs="Arial"/>
                <w:b/>
                <w:noProof w:val="0"/>
                <w:color w:val="FF0000"/>
                <w:sz w:val="18"/>
                <w:szCs w:val="18"/>
                <w:lang w:val="it-IT" w:eastAsia="ar-SA"/>
              </w:rPr>
              <w:t>Quota di esecuzione (%)</w:t>
            </w:r>
          </w:p>
        </w:tc>
      </w:tr>
      <w:tr w:rsidR="00CB02FA" w:rsidRPr="00CB02FA" w14:paraId="14655983"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5ED16E80"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3891A37"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DBF712B"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4434C833"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0F27B6BB"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0199E9FF"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08B288BF"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27A469FC"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37F13670"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3BC24A0B"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279F5C4B"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7FA7590B"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6982BFFC"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80C25C6"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6512071A"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747778E0"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520FEAB7"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lastRenderedPageBreak/>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7AC41BA"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36624ED8"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bl>
    <w:p w14:paraId="7A853324" w14:textId="77777777" w:rsidR="00090B97" w:rsidRPr="00CB02FA" w:rsidRDefault="00090B97" w:rsidP="00090B97">
      <w:pPr>
        <w:suppressAutoHyphens/>
        <w:spacing w:line="360" w:lineRule="auto"/>
        <w:jc w:val="both"/>
        <w:rPr>
          <w:rFonts w:ascii="Arial Narrow" w:hAnsi="Arial Narrow" w:cs="Arial"/>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CB02FA" w:rsidRPr="00CB02FA" w14:paraId="10FC71CA" w14:textId="77777777" w:rsidTr="000049F8">
        <w:tc>
          <w:tcPr>
            <w:tcW w:w="9326" w:type="dxa"/>
            <w:tcBorders>
              <w:top w:val="single" w:sz="4" w:space="0" w:color="000000"/>
              <w:left w:val="single" w:sz="4" w:space="0" w:color="000000"/>
              <w:bottom w:val="single" w:sz="4" w:space="0" w:color="000000"/>
              <w:right w:val="single" w:sz="4" w:space="0" w:color="000000"/>
            </w:tcBorders>
          </w:tcPr>
          <w:p w14:paraId="110A4F2D" w14:textId="77777777" w:rsidR="00CB02FA" w:rsidRPr="00CB02FA" w:rsidRDefault="00CB02FA" w:rsidP="00CB02FA">
            <w:pPr>
              <w:suppressAutoHyphens/>
              <w:spacing w:line="360" w:lineRule="auto"/>
              <w:ind w:left="27" w:hanging="27"/>
              <w:jc w:val="both"/>
              <w:rPr>
                <w:rFonts w:ascii="Arial Narrow" w:hAnsi="Arial Narrow" w:cs="Arial"/>
                <w:b/>
                <w:bCs/>
                <w:iCs/>
                <w:noProof w:val="0"/>
                <w:color w:val="FF0000"/>
                <w:sz w:val="18"/>
                <w:szCs w:val="18"/>
                <w:lang w:val="it-IT" w:eastAsia="ar-SA"/>
              </w:rPr>
            </w:pPr>
          </w:p>
          <w:p w14:paraId="538C2127" w14:textId="77777777" w:rsidR="00CB02FA" w:rsidRPr="00CB02FA" w:rsidRDefault="00CB02FA" w:rsidP="00CB02FA">
            <w:pPr>
              <w:suppressAutoHyphens/>
              <w:spacing w:line="360" w:lineRule="auto"/>
              <w:ind w:left="27" w:hanging="27"/>
              <w:jc w:val="both"/>
              <w:rPr>
                <w:rFonts w:ascii="Arial Narrow" w:hAnsi="Arial Narrow" w:cs="Arial"/>
                <w:b/>
                <w:bCs/>
                <w:iCs/>
                <w:noProof w:val="0"/>
                <w:color w:val="FF0000"/>
                <w:sz w:val="18"/>
                <w:szCs w:val="18"/>
                <w:lang w:val="it-IT" w:eastAsia="ar-SA"/>
              </w:rPr>
            </w:pPr>
            <w:r w:rsidRPr="00CB02FA">
              <w:rPr>
                <w:rFonts w:ascii="Arial Narrow" w:hAnsi="Arial Narrow" w:cs="Arial"/>
                <w:b/>
                <w:bCs/>
                <w:iCs/>
                <w:noProof w:val="0"/>
                <w:color w:val="FF0000"/>
                <w:sz w:val="18"/>
                <w:szCs w:val="18"/>
                <w:lang w:val="it-IT" w:eastAsia="ar-SA"/>
              </w:rPr>
              <w:t>Altre mandanti e relative parti o percentuali di prestazione</w:t>
            </w:r>
          </w:p>
          <w:p w14:paraId="41E0AAA9" w14:textId="77777777" w:rsidR="00CB02FA" w:rsidRPr="00CB02FA" w:rsidRDefault="00CB02FA" w:rsidP="00CB02FA">
            <w:pPr>
              <w:suppressAutoHyphens/>
              <w:spacing w:line="360" w:lineRule="auto"/>
              <w:ind w:left="27" w:hanging="27"/>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p w14:paraId="62FFF8E6" w14:textId="77777777" w:rsidR="00CB02FA" w:rsidRPr="00CB02FA" w:rsidRDefault="00CB02FA" w:rsidP="00CB02FA">
            <w:pPr>
              <w:suppressAutoHyphens/>
              <w:spacing w:line="360" w:lineRule="auto"/>
              <w:ind w:left="27" w:hanging="27"/>
              <w:jc w:val="both"/>
              <w:rPr>
                <w:rFonts w:ascii="Arial Narrow" w:hAnsi="Arial Narrow" w:cs="Arial"/>
                <w:noProof w:val="0"/>
                <w:color w:val="FF0000"/>
                <w:sz w:val="18"/>
                <w:szCs w:val="18"/>
                <w:lang w:val="it-IT" w:eastAsia="ar-SA"/>
              </w:rPr>
            </w:pPr>
          </w:p>
        </w:tc>
      </w:tr>
    </w:tbl>
    <w:p w14:paraId="2301E65C" w14:textId="77777777" w:rsidR="00090B97" w:rsidRPr="00CB02FA" w:rsidRDefault="00090B97" w:rsidP="00090B97">
      <w:pPr>
        <w:suppressAutoHyphens/>
        <w:spacing w:line="360" w:lineRule="auto"/>
        <w:jc w:val="both"/>
        <w:rPr>
          <w:rFonts w:ascii="Arial Narrow" w:hAnsi="Arial Narrow" w:cs="Arial"/>
          <w:noProof w:val="0"/>
          <w:sz w:val="18"/>
          <w:szCs w:val="18"/>
          <w:lang w:val="it-IT" w:eastAsia="ar-SA"/>
        </w:rPr>
      </w:pPr>
    </w:p>
    <w:p w14:paraId="5FFC31ED" w14:textId="77777777" w:rsidR="00CB02FA" w:rsidRPr="00CB02FA" w:rsidRDefault="00CB02FA" w:rsidP="00CB02FA">
      <w:pPr>
        <w:suppressAutoHyphens/>
        <w:spacing w:line="360" w:lineRule="auto"/>
        <w:ind w:left="426"/>
        <w:jc w:val="both"/>
        <w:rPr>
          <w:rFonts w:ascii="Arial Narrow" w:hAnsi="Arial Narrow" w:cs="Arial"/>
          <w:iCs/>
          <w:noProof w:val="0"/>
          <w:color w:val="FF0000"/>
          <w:sz w:val="18"/>
          <w:szCs w:val="18"/>
          <w:lang w:val="it-IT" w:eastAsia="ar-SA"/>
        </w:rPr>
      </w:pPr>
      <w:bookmarkStart w:id="3" w:name="_Hlk96002297"/>
      <w:r w:rsidRPr="00090B97">
        <w:rPr>
          <w:rFonts w:ascii="Arial Narrow" w:hAnsi="Arial Narrow" w:cs="Arial"/>
          <w:b/>
          <w:bCs/>
          <w:noProof w:val="0"/>
          <w:color w:val="FF0000"/>
          <w:sz w:val="18"/>
          <w:szCs w:val="18"/>
          <w:lang w:val="it-IT" w:eastAsia="ar-SA"/>
        </w:rPr>
        <w:t xml:space="preserve">In caso di raggruppamento temporaneo di impresa, consorzio ordinario, GEIE, rete di impresa </w:t>
      </w:r>
      <w:r w:rsidRPr="00090B97">
        <w:rPr>
          <w:rFonts w:ascii="Arial Narrow" w:hAnsi="Arial Narrow" w:cs="Arial"/>
          <w:b/>
          <w:bCs/>
          <w:noProof w:val="0"/>
          <w:color w:val="FF0000"/>
          <w:sz w:val="18"/>
          <w:szCs w:val="18"/>
          <w:u w:val="single"/>
          <w:lang w:val="it-IT" w:eastAsia="ar-SA"/>
        </w:rPr>
        <w:t>verticale</w:t>
      </w:r>
      <w:r w:rsidRPr="00CB02FA">
        <w:rPr>
          <w:rFonts w:ascii="Arial Narrow" w:hAnsi="Arial Narrow" w:cs="Arial"/>
          <w:noProof w:val="0"/>
          <w:color w:val="FF0000"/>
          <w:sz w:val="18"/>
          <w:szCs w:val="18"/>
          <w:lang w:val="it-IT" w:eastAsia="ar-SA"/>
        </w:rPr>
        <w:t xml:space="preserve"> </w:t>
      </w:r>
      <w:r w:rsidRPr="00CB02FA">
        <w:rPr>
          <w:rFonts w:ascii="Arial Narrow" w:hAnsi="Arial Narrow" w:cs="Arial"/>
          <w:iCs/>
          <w:noProof w:val="0"/>
          <w:color w:val="FF0000"/>
          <w:sz w:val="18"/>
          <w:szCs w:val="18"/>
          <w:lang w:val="it-IT" w:eastAsia="ar-SA"/>
        </w:rPr>
        <w:t xml:space="preserve">(si precisa che la mandataria deve eseguire la prestazione principale) </w:t>
      </w:r>
    </w:p>
    <w:tbl>
      <w:tblPr>
        <w:tblW w:w="9371"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1"/>
        <w:gridCol w:w="3050"/>
        <w:gridCol w:w="3050"/>
      </w:tblGrid>
      <w:tr w:rsidR="00CB02FA" w:rsidRPr="00CB02FA" w14:paraId="5986A514" w14:textId="77777777" w:rsidTr="000049F8">
        <w:trPr>
          <w:cantSplit/>
          <w:trHeight w:val="985"/>
        </w:trPr>
        <w:tc>
          <w:tcPr>
            <w:tcW w:w="3271" w:type="dxa"/>
            <w:tcBorders>
              <w:top w:val="single" w:sz="4" w:space="0" w:color="auto"/>
              <w:left w:val="single" w:sz="4" w:space="0" w:color="auto"/>
              <w:bottom w:val="single" w:sz="4" w:space="0" w:color="auto"/>
              <w:right w:val="single" w:sz="4" w:space="0" w:color="auto"/>
            </w:tcBorders>
            <w:vAlign w:val="center"/>
          </w:tcPr>
          <w:bookmarkEnd w:id="3"/>
          <w:p w14:paraId="69144948"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b/>
                <w:bCs/>
                <w:noProof w:val="0"/>
                <w:color w:val="FF0000"/>
                <w:sz w:val="18"/>
                <w:szCs w:val="18"/>
                <w:lang w:val="it-IT" w:eastAsia="ar-SA"/>
              </w:rPr>
              <w:t>Impresa</w:t>
            </w:r>
          </w:p>
          <w:p w14:paraId="4A4C367B"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p>
        </w:tc>
        <w:tc>
          <w:tcPr>
            <w:tcW w:w="3050" w:type="dxa"/>
            <w:tcBorders>
              <w:top w:val="single" w:sz="4" w:space="0" w:color="auto"/>
              <w:left w:val="single" w:sz="4" w:space="0" w:color="auto"/>
              <w:bottom w:val="single" w:sz="4" w:space="0" w:color="auto"/>
              <w:right w:val="single" w:sz="4" w:space="0" w:color="auto"/>
            </w:tcBorders>
            <w:vAlign w:val="center"/>
          </w:tcPr>
          <w:p w14:paraId="68D2F907"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val="it-IT" w:eastAsia="ar-SA"/>
              </w:rPr>
            </w:pPr>
            <w:r w:rsidRPr="00CB02FA">
              <w:rPr>
                <w:rFonts w:ascii="Arial Narrow" w:hAnsi="Arial Narrow" w:cs="Arial"/>
                <w:b/>
                <w:noProof w:val="0"/>
                <w:color w:val="FF0000"/>
                <w:sz w:val="18"/>
                <w:szCs w:val="18"/>
                <w:lang w:val="it-IT" w:eastAsia="ar-SA"/>
              </w:rPr>
              <w:t>Quota di partecipazione al raggruppamento (%)</w:t>
            </w:r>
          </w:p>
        </w:tc>
        <w:tc>
          <w:tcPr>
            <w:tcW w:w="3050" w:type="dxa"/>
            <w:tcBorders>
              <w:top w:val="single" w:sz="4" w:space="0" w:color="auto"/>
              <w:left w:val="single" w:sz="4" w:space="0" w:color="auto"/>
              <w:bottom w:val="single" w:sz="4" w:space="0" w:color="auto"/>
              <w:right w:val="single" w:sz="4" w:space="0" w:color="auto"/>
            </w:tcBorders>
            <w:vAlign w:val="center"/>
          </w:tcPr>
          <w:p w14:paraId="00A8746A"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lang w:val="it-IT" w:eastAsia="ar-SA"/>
              </w:rPr>
            </w:pPr>
            <w:r w:rsidRPr="00CB02FA">
              <w:rPr>
                <w:rFonts w:ascii="Arial Narrow" w:hAnsi="Arial Narrow" w:cs="Arial"/>
                <w:b/>
                <w:noProof w:val="0"/>
                <w:color w:val="FF0000"/>
                <w:sz w:val="18"/>
                <w:szCs w:val="18"/>
                <w:lang w:val="it-IT" w:eastAsia="ar-SA"/>
              </w:rPr>
              <w:t>Quota di esecuzione (%)</w:t>
            </w:r>
          </w:p>
        </w:tc>
      </w:tr>
      <w:tr w:rsidR="00CB02FA" w:rsidRPr="00CB02FA" w14:paraId="78711AC0"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1D77CE4E"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183243B4"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B5C2129"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1776C1F3"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261C376E"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3873E38"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166ABA38"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301755F6"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41FB4551"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5F9F1D8C"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763D7DFD"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6F1C1C98"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0A498C5F"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429ACF5C"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4811D4C3"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r w:rsidR="00CB02FA" w:rsidRPr="00CB02FA" w14:paraId="1A0BB4CC" w14:textId="77777777" w:rsidTr="000049F8">
        <w:trPr>
          <w:trHeight w:val="21"/>
        </w:trPr>
        <w:tc>
          <w:tcPr>
            <w:tcW w:w="3271" w:type="dxa"/>
            <w:tcBorders>
              <w:top w:val="single" w:sz="4" w:space="0" w:color="auto"/>
              <w:left w:val="single" w:sz="4" w:space="0" w:color="auto"/>
              <w:bottom w:val="single" w:sz="4" w:space="0" w:color="auto"/>
              <w:right w:val="single" w:sz="4" w:space="0" w:color="auto"/>
            </w:tcBorders>
          </w:tcPr>
          <w:p w14:paraId="2481F8AB"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vAlign w:val="center"/>
          </w:tcPr>
          <w:p w14:paraId="292D7EEE" w14:textId="77777777" w:rsidR="00CB02FA" w:rsidRPr="00CB02FA" w:rsidRDefault="00CB02FA" w:rsidP="00CB02FA">
            <w:pPr>
              <w:tabs>
                <w:tab w:val="center" w:pos="4536"/>
                <w:tab w:val="right" w:pos="9072"/>
              </w:tabs>
              <w:suppressAutoHyphens/>
              <w:jc w:val="both"/>
              <w:rPr>
                <w:rFonts w:ascii="Arial Narrow" w:hAnsi="Arial Narrow" w:cs="Arial"/>
                <w:noProof w:val="0"/>
                <w:color w:val="FF0000"/>
                <w:sz w:val="18"/>
                <w:szCs w:val="18"/>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c>
          <w:tcPr>
            <w:tcW w:w="3050" w:type="dxa"/>
            <w:tcBorders>
              <w:top w:val="single" w:sz="4" w:space="0" w:color="auto"/>
              <w:left w:val="single" w:sz="4" w:space="0" w:color="auto"/>
              <w:bottom w:val="single" w:sz="4" w:space="0" w:color="auto"/>
              <w:right w:val="single" w:sz="4" w:space="0" w:color="auto"/>
            </w:tcBorders>
          </w:tcPr>
          <w:p w14:paraId="516B3CE3" w14:textId="77777777" w:rsidR="00CB02FA" w:rsidRPr="00CB02FA" w:rsidRDefault="00CB02FA" w:rsidP="00CB02FA">
            <w:pPr>
              <w:tabs>
                <w:tab w:val="center" w:pos="4536"/>
                <w:tab w:val="right" w:pos="9072"/>
              </w:tabs>
              <w:suppressAutoHyphens/>
              <w:jc w:val="both"/>
              <w:rPr>
                <w:rFonts w:ascii="Arial Narrow" w:hAnsi="Arial Narrow" w:cs="Arial"/>
                <w:b/>
                <w:noProof w:val="0"/>
                <w:color w:val="FF0000"/>
                <w:sz w:val="18"/>
                <w:szCs w:val="18"/>
                <w:bdr w:val="single" w:sz="4" w:space="0" w:color="auto" w:frame="1"/>
                <w:lang w:val="de-DE" w:eastAsia="ar-SA"/>
              </w:rPr>
            </w:pPr>
            <w:r w:rsidRPr="00CB02FA">
              <w:rPr>
                <w:rFonts w:ascii="Arial Narrow" w:hAnsi="Arial Narrow" w:cs="Arial"/>
                <w:noProof w:val="0"/>
                <w:color w:val="FF0000"/>
                <w:sz w:val="18"/>
                <w:szCs w:val="18"/>
                <w:lang w:val="it-IT" w:eastAsia="ar-SA"/>
              </w:rPr>
              <w:fldChar w:fldCharType="begin">
                <w:ffData>
                  <w:name w:val="Testo27"/>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tc>
      </w:tr>
    </w:tbl>
    <w:p w14:paraId="61567625" w14:textId="77777777" w:rsidR="00090B97" w:rsidRPr="00CB02FA" w:rsidRDefault="00090B97" w:rsidP="00090B97">
      <w:pPr>
        <w:suppressAutoHyphens/>
        <w:spacing w:line="360" w:lineRule="auto"/>
        <w:jc w:val="both"/>
        <w:rPr>
          <w:rFonts w:ascii="Arial Narrow" w:hAnsi="Arial Narrow" w:cs="Arial"/>
          <w:b/>
          <w:bCs/>
          <w:i/>
          <w:iCs/>
          <w:noProof w:val="0"/>
          <w:color w:val="FF0000"/>
          <w:sz w:val="18"/>
          <w:szCs w:val="18"/>
          <w:lang w:val="it-IT" w:eastAsia="ar-SA"/>
        </w:rPr>
      </w:pPr>
    </w:p>
    <w:tbl>
      <w:tblPr>
        <w:tblW w:w="9326" w:type="dxa"/>
        <w:tblInd w:w="421" w:type="dxa"/>
        <w:tblLayout w:type="fixed"/>
        <w:tblLook w:val="0000" w:firstRow="0" w:lastRow="0" w:firstColumn="0" w:lastColumn="0" w:noHBand="0" w:noVBand="0"/>
      </w:tblPr>
      <w:tblGrid>
        <w:gridCol w:w="9326"/>
      </w:tblGrid>
      <w:tr w:rsidR="00CB02FA" w:rsidRPr="00CB02FA" w14:paraId="23351FA4" w14:textId="77777777" w:rsidTr="000049F8">
        <w:tc>
          <w:tcPr>
            <w:tcW w:w="9326" w:type="dxa"/>
            <w:tcBorders>
              <w:top w:val="single" w:sz="4" w:space="0" w:color="000000"/>
              <w:left w:val="single" w:sz="4" w:space="0" w:color="000000"/>
              <w:bottom w:val="single" w:sz="4" w:space="0" w:color="000000"/>
              <w:right w:val="single" w:sz="4" w:space="0" w:color="000000"/>
            </w:tcBorders>
          </w:tcPr>
          <w:p w14:paraId="4A6CC2CF" w14:textId="77777777" w:rsidR="00CB02FA" w:rsidRPr="00CB02FA" w:rsidRDefault="00CB02FA" w:rsidP="00CB02FA">
            <w:pPr>
              <w:suppressAutoHyphens/>
              <w:snapToGrid w:val="0"/>
              <w:spacing w:line="360" w:lineRule="auto"/>
              <w:ind w:left="426"/>
              <w:jc w:val="both"/>
              <w:rPr>
                <w:rFonts w:ascii="Arial Narrow" w:hAnsi="Arial Narrow" w:cs="Arial"/>
                <w:b/>
                <w:bCs/>
                <w:i/>
                <w:iCs/>
                <w:noProof w:val="0"/>
                <w:color w:val="FF0000"/>
                <w:sz w:val="18"/>
                <w:szCs w:val="18"/>
                <w:lang w:val="it-IT" w:eastAsia="ar-SA"/>
              </w:rPr>
            </w:pPr>
          </w:p>
          <w:p w14:paraId="497A5B83" w14:textId="77777777" w:rsidR="00CB02FA" w:rsidRPr="00CB02FA" w:rsidRDefault="00CB02FA" w:rsidP="00CB02FA">
            <w:pPr>
              <w:suppressAutoHyphens/>
              <w:spacing w:line="360" w:lineRule="auto"/>
              <w:jc w:val="both"/>
              <w:rPr>
                <w:rFonts w:ascii="Arial Narrow" w:hAnsi="Arial Narrow" w:cs="Arial"/>
                <w:b/>
                <w:bCs/>
                <w:iCs/>
                <w:noProof w:val="0"/>
                <w:color w:val="FF0000"/>
                <w:sz w:val="18"/>
                <w:szCs w:val="18"/>
                <w:lang w:val="it-IT" w:eastAsia="ar-SA"/>
              </w:rPr>
            </w:pPr>
            <w:r w:rsidRPr="00CB02FA">
              <w:rPr>
                <w:rFonts w:ascii="Arial Narrow" w:hAnsi="Arial Narrow" w:cs="Arial"/>
                <w:b/>
                <w:bCs/>
                <w:iCs/>
                <w:noProof w:val="0"/>
                <w:color w:val="FF0000"/>
                <w:sz w:val="18"/>
                <w:szCs w:val="18"/>
                <w:lang w:val="it-IT" w:eastAsia="ar-SA"/>
              </w:rPr>
              <w:t>Altre mandanti e relative parti di prestazione</w:t>
            </w:r>
          </w:p>
          <w:p w14:paraId="7E19C25D" w14:textId="77777777" w:rsidR="00CB02FA" w:rsidRDefault="00CB02FA" w:rsidP="00CB02FA">
            <w:pPr>
              <w:suppressAutoHyphens/>
              <w:spacing w:line="360" w:lineRule="auto"/>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Testo32"/>
                  <w:enabled/>
                  <w:calcOnExit w:val="0"/>
                  <w:textInput/>
                </w:ffData>
              </w:fldChar>
            </w:r>
            <w:r w:rsidRPr="00CB02FA">
              <w:rPr>
                <w:rFonts w:ascii="Arial Narrow" w:hAnsi="Arial Narrow" w:cs="Arial"/>
                <w:noProof w:val="0"/>
                <w:color w:val="FF0000"/>
                <w:sz w:val="18"/>
                <w:szCs w:val="18"/>
                <w:lang w:val="it-IT" w:eastAsia="ar-SA"/>
              </w:rPr>
              <w:instrText xml:space="preserve"> FORMTEXT </w:instrText>
            </w:r>
            <w:r w:rsidRPr="00CB02FA">
              <w:rPr>
                <w:rFonts w:ascii="Arial Narrow" w:hAnsi="Arial Narrow" w:cs="Arial"/>
                <w:noProof w:val="0"/>
                <w:color w:val="FF0000"/>
                <w:sz w:val="18"/>
                <w:szCs w:val="18"/>
                <w:lang w:val="it-IT" w:eastAsia="ar-SA"/>
              </w:rPr>
            </w:r>
            <w:r w:rsidRPr="00CB02FA">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t> </w:t>
            </w:r>
            <w:r w:rsidRPr="00CB02FA">
              <w:rPr>
                <w:rFonts w:ascii="Arial Narrow" w:hAnsi="Arial Narrow" w:cs="Arial"/>
                <w:noProof w:val="0"/>
                <w:color w:val="FF0000"/>
                <w:sz w:val="18"/>
                <w:szCs w:val="18"/>
                <w:lang w:val="it-IT" w:eastAsia="ar-SA"/>
              </w:rPr>
              <w:fldChar w:fldCharType="end"/>
            </w:r>
          </w:p>
          <w:p w14:paraId="322A7E1E" w14:textId="00209C53" w:rsidR="001C6CE1" w:rsidRPr="00CB02FA" w:rsidRDefault="001C6CE1" w:rsidP="00CB02FA">
            <w:pPr>
              <w:suppressAutoHyphens/>
              <w:spacing w:line="360" w:lineRule="auto"/>
              <w:jc w:val="both"/>
              <w:rPr>
                <w:rFonts w:ascii="Arial Narrow" w:hAnsi="Arial Narrow" w:cs="Arial"/>
                <w:noProof w:val="0"/>
                <w:color w:val="FF0000"/>
                <w:sz w:val="18"/>
                <w:szCs w:val="18"/>
                <w:lang w:val="it-IT" w:eastAsia="ar-SA"/>
              </w:rPr>
            </w:pPr>
          </w:p>
        </w:tc>
      </w:tr>
    </w:tbl>
    <w:p w14:paraId="5F953FB9" w14:textId="77777777" w:rsidR="00CB02FA" w:rsidRPr="00CB02FA" w:rsidRDefault="00CB02FA" w:rsidP="00090B97">
      <w:pPr>
        <w:suppressAutoHyphens/>
        <w:spacing w:line="360" w:lineRule="auto"/>
        <w:jc w:val="both"/>
        <w:rPr>
          <w:rFonts w:ascii="Arial Narrow" w:hAnsi="Arial Narrow" w:cs="Arial"/>
          <w:i/>
          <w:iCs/>
          <w:noProof w:val="0"/>
          <w:color w:val="FF0000"/>
          <w:sz w:val="18"/>
          <w:szCs w:val="18"/>
          <w:lang w:val="it-IT" w:eastAsia="ar-SA"/>
        </w:rPr>
      </w:pPr>
    </w:p>
    <w:p w14:paraId="31155EAF" w14:textId="1BDE2004" w:rsidR="00090B97" w:rsidRDefault="00090B97" w:rsidP="00090B97">
      <w:pPr>
        <w:suppressAutoHyphens/>
        <w:spacing w:line="360" w:lineRule="auto"/>
        <w:ind w:left="426"/>
        <w:jc w:val="both"/>
        <w:rPr>
          <w:rFonts w:ascii="Arial Narrow" w:hAnsi="Arial Narrow" w:cs="Arial"/>
          <w:noProof w:val="0"/>
          <w:color w:val="FF0000"/>
          <w:sz w:val="18"/>
          <w:szCs w:val="18"/>
          <w:lang w:val="it-IT" w:eastAsia="ar-SA"/>
        </w:rPr>
      </w:pPr>
      <w:r w:rsidRPr="000049F8">
        <w:rPr>
          <w:rFonts w:ascii="Arial Narrow" w:hAnsi="Arial Narrow" w:cs="Arial"/>
          <w:b/>
          <w:bCs/>
          <w:noProof w:val="0"/>
          <w:color w:val="FF0000"/>
          <w:sz w:val="18"/>
          <w:szCs w:val="18"/>
          <w:lang w:val="it-IT" w:eastAsia="ar-SA"/>
        </w:rPr>
        <w:t xml:space="preserve">In caso di raggruppamento temporaneo di impresa, consorzio ordinario, GEIE, rete di impresa </w:t>
      </w:r>
      <w:r w:rsidRPr="000049F8">
        <w:rPr>
          <w:rFonts w:ascii="Arial Narrow" w:hAnsi="Arial Narrow" w:cs="Arial"/>
          <w:b/>
          <w:bCs/>
          <w:noProof w:val="0"/>
          <w:color w:val="FF0000"/>
          <w:sz w:val="18"/>
          <w:szCs w:val="18"/>
          <w:u w:val="single"/>
          <w:lang w:val="it-IT" w:eastAsia="ar-SA"/>
        </w:rPr>
        <w:t>misti</w:t>
      </w:r>
      <w:r w:rsidRPr="00CB02FA">
        <w:rPr>
          <w:rFonts w:ascii="Arial Narrow" w:hAnsi="Arial Narrow" w:cs="Arial"/>
          <w:noProof w:val="0"/>
          <w:color w:val="FF0000"/>
          <w:sz w:val="18"/>
          <w:szCs w:val="18"/>
          <w:u w:val="single"/>
          <w:lang w:val="it-IT" w:eastAsia="ar-SA"/>
        </w:rPr>
        <w:t xml:space="preserve"> </w:t>
      </w:r>
      <w:r w:rsidRPr="00CB02FA">
        <w:rPr>
          <w:rFonts w:ascii="Arial Narrow" w:hAnsi="Arial Narrow" w:cs="Arial"/>
          <w:i/>
          <w:iCs/>
          <w:noProof w:val="0"/>
          <w:color w:val="FF0000"/>
          <w:sz w:val="18"/>
          <w:szCs w:val="18"/>
          <w:lang w:val="it-IT" w:eastAsia="ar-SA"/>
        </w:rPr>
        <w:t>(si precisa che la mandataria deve eseguire la prestazione principale in quota maggioritaria</w:t>
      </w:r>
      <w:r w:rsidRPr="00CB02FA">
        <w:rPr>
          <w:rFonts w:ascii="Arial Narrow" w:hAnsi="Arial Narrow" w:cs="Arial"/>
          <w:noProof w:val="0"/>
          <w:color w:val="FF0000"/>
          <w:sz w:val="18"/>
          <w:szCs w:val="18"/>
          <w:lang w:val="it-IT" w:eastAsia="ar-SA"/>
        </w:rPr>
        <w:t xml:space="preserve"> ovvero almeno nella quota specificata nell’avviso di indagine di mercato/nella richiesta di preventivo</w:t>
      </w:r>
      <w:r w:rsidRPr="00CB02FA">
        <w:rPr>
          <w:rFonts w:ascii="Arial Narrow" w:hAnsi="Arial Narrow" w:cs="Arial"/>
          <w:i/>
          <w:iCs/>
          <w:noProof w:val="0"/>
          <w:color w:val="FF0000"/>
          <w:sz w:val="18"/>
          <w:szCs w:val="18"/>
          <w:lang w:val="it-IT" w:eastAsia="ar-SA"/>
        </w:rPr>
        <w:t>)</w:t>
      </w:r>
      <w:r w:rsidRPr="00090B97">
        <w:rPr>
          <w:rFonts w:ascii="Arial Narrow" w:hAnsi="Arial Narrow" w:cs="Arial"/>
          <w:noProof w:val="0"/>
          <w:color w:val="FF0000"/>
          <w:sz w:val="18"/>
          <w:szCs w:val="18"/>
          <w:lang w:val="it-IT" w:eastAsia="ar-SA"/>
        </w:rPr>
        <w:t xml:space="preserve"> </w:t>
      </w:r>
    </w:p>
    <w:p w14:paraId="337EF506" w14:textId="77777777" w:rsidR="00090B97" w:rsidRDefault="00090B97" w:rsidP="001C6CE1">
      <w:pPr>
        <w:suppressAutoHyphens/>
        <w:spacing w:line="360" w:lineRule="auto"/>
        <w:jc w:val="both"/>
        <w:rPr>
          <w:rFonts w:ascii="Arial Narrow" w:hAnsi="Arial Narrow" w:cs="Arial"/>
          <w:noProof w:val="0"/>
          <w:color w:val="FF0000"/>
          <w:sz w:val="18"/>
          <w:szCs w:val="18"/>
          <w:lang w:val="it-IT" w:eastAsia="ar-SA"/>
        </w:rPr>
      </w:pPr>
    </w:p>
    <w:p w14:paraId="7D7CA24E" w14:textId="3D425C0E" w:rsidR="00090B97" w:rsidRPr="001C6CE1" w:rsidRDefault="00090B97" w:rsidP="001C6CE1">
      <w:pPr>
        <w:suppressAutoHyphens/>
        <w:spacing w:line="360" w:lineRule="auto"/>
        <w:ind w:left="426"/>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t>Quote di partecipazione:</w:t>
      </w:r>
    </w:p>
    <w:tbl>
      <w:tblPr>
        <w:tblW w:w="9468" w:type="dxa"/>
        <w:tblInd w:w="279" w:type="dxa"/>
        <w:tblLayout w:type="fixed"/>
        <w:tblLook w:val="0000" w:firstRow="0" w:lastRow="0" w:firstColumn="0" w:lastColumn="0" w:noHBand="0" w:noVBand="0"/>
      </w:tblPr>
      <w:tblGrid>
        <w:gridCol w:w="2665"/>
        <w:gridCol w:w="2410"/>
        <w:gridCol w:w="2410"/>
        <w:gridCol w:w="1983"/>
      </w:tblGrid>
      <w:tr w:rsidR="00CB02FA" w:rsidRPr="00CB02FA" w14:paraId="787C282A" w14:textId="77777777" w:rsidTr="000049F8">
        <w:trPr>
          <w:trHeight w:val="699"/>
        </w:trPr>
        <w:tc>
          <w:tcPr>
            <w:tcW w:w="2665" w:type="dxa"/>
            <w:tcBorders>
              <w:top w:val="single" w:sz="4" w:space="0" w:color="000000"/>
              <w:left w:val="single" w:sz="4" w:space="0" w:color="000000"/>
              <w:bottom w:val="single" w:sz="4" w:space="0" w:color="000000"/>
            </w:tcBorders>
            <w:vAlign w:val="center"/>
          </w:tcPr>
          <w:p w14:paraId="3E5D58DB" w14:textId="77777777" w:rsidR="00CB02FA" w:rsidRPr="00CB02FA" w:rsidRDefault="00CB02FA" w:rsidP="00CB02FA">
            <w:pPr>
              <w:suppressAutoHyphens/>
              <w:snapToGrid w:val="0"/>
              <w:spacing w:line="360" w:lineRule="auto"/>
              <w:ind w:left="426"/>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Impresa</w:t>
            </w:r>
          </w:p>
        </w:tc>
        <w:tc>
          <w:tcPr>
            <w:tcW w:w="2410" w:type="dxa"/>
            <w:tcBorders>
              <w:top w:val="single" w:sz="4" w:space="0" w:color="000000"/>
              <w:left w:val="single" w:sz="4" w:space="0" w:color="000000"/>
              <w:bottom w:val="single" w:sz="4" w:space="0" w:color="000000"/>
            </w:tcBorders>
            <w:vAlign w:val="center"/>
          </w:tcPr>
          <w:p w14:paraId="1E269AB5" w14:textId="77777777" w:rsidR="00CB02FA" w:rsidRPr="00CB02FA" w:rsidRDefault="00CB02FA" w:rsidP="00CB02FA">
            <w:pPr>
              <w:suppressAutoHyphens/>
              <w:snapToGrid w:val="0"/>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w:t>
            </w:r>
          </w:p>
          <w:p w14:paraId="4A09E0BA"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principale</w:t>
            </w:r>
          </w:p>
        </w:tc>
        <w:tc>
          <w:tcPr>
            <w:tcW w:w="2410" w:type="dxa"/>
            <w:tcBorders>
              <w:top w:val="single" w:sz="4" w:space="0" w:color="000000"/>
              <w:left w:val="single" w:sz="4" w:space="0" w:color="000000"/>
              <w:bottom w:val="single" w:sz="4" w:space="0" w:color="000000"/>
            </w:tcBorders>
            <w:vAlign w:val="center"/>
          </w:tcPr>
          <w:p w14:paraId="77FF2AA4"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313C513"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 secondaria 2</w:t>
            </w:r>
          </w:p>
        </w:tc>
      </w:tr>
      <w:tr w:rsidR="00CB02FA" w:rsidRPr="00CB02FA" w14:paraId="20237BB3" w14:textId="77777777" w:rsidTr="000049F8">
        <w:tc>
          <w:tcPr>
            <w:tcW w:w="2665" w:type="dxa"/>
            <w:tcBorders>
              <w:top w:val="single" w:sz="4" w:space="0" w:color="000000"/>
              <w:left w:val="single" w:sz="4" w:space="0" w:color="000000"/>
              <w:bottom w:val="single" w:sz="4" w:space="0" w:color="000000"/>
            </w:tcBorders>
            <w:vAlign w:val="center"/>
          </w:tcPr>
          <w:p w14:paraId="4E1DD149" w14:textId="77777777" w:rsidR="00CB02FA" w:rsidRPr="00CB02FA" w:rsidRDefault="00CB02FA" w:rsidP="00CB02FA">
            <w:pPr>
              <w:suppressAutoHyphens/>
              <w:snapToGrid w:val="0"/>
              <w:spacing w:line="360" w:lineRule="auto"/>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t>Mandataria</w:t>
            </w:r>
          </w:p>
          <w:p w14:paraId="68F2CB70" w14:textId="77777777" w:rsidR="00CB02FA" w:rsidRPr="00CB02FA" w:rsidRDefault="00CB02FA" w:rsidP="00CB02FA">
            <w:pPr>
              <w:suppressAutoHyphens/>
              <w:snapToGrid w:val="0"/>
              <w:spacing w:line="360" w:lineRule="auto"/>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Text2"/>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4573736F" w14:textId="77777777" w:rsidR="00CB02FA" w:rsidRPr="00CB02FA" w:rsidRDefault="00CB02FA" w:rsidP="00CB02FA">
            <w:pPr>
              <w:suppressAutoHyphens/>
              <w:snapToGrid w:val="0"/>
              <w:spacing w:line="360" w:lineRule="auto"/>
              <w:ind w:left="60"/>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79204ACE"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66E2A6BD"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r w:rsidR="00CB02FA" w:rsidRPr="00CB02FA" w14:paraId="789E0137" w14:textId="77777777" w:rsidTr="000049F8">
        <w:tc>
          <w:tcPr>
            <w:tcW w:w="2665" w:type="dxa"/>
            <w:tcBorders>
              <w:top w:val="single" w:sz="4" w:space="0" w:color="000000"/>
              <w:left w:val="single" w:sz="4" w:space="0" w:color="000000"/>
              <w:bottom w:val="single" w:sz="4" w:space="0" w:color="000000"/>
            </w:tcBorders>
            <w:vAlign w:val="center"/>
          </w:tcPr>
          <w:p w14:paraId="0C4D501B" w14:textId="77777777" w:rsidR="00CB02FA" w:rsidRPr="00CB02FA" w:rsidRDefault="00CB02FA" w:rsidP="00CB02FA">
            <w:pPr>
              <w:suppressAutoHyphens/>
              <w:snapToGrid w:val="0"/>
              <w:spacing w:line="360" w:lineRule="auto"/>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t>Mandante</w:t>
            </w:r>
          </w:p>
          <w:p w14:paraId="0D06D9A1" w14:textId="77777777" w:rsidR="00CB02FA" w:rsidRPr="00CB02FA" w:rsidRDefault="00CB02FA" w:rsidP="00CB02FA">
            <w:pPr>
              <w:suppressAutoHyphens/>
              <w:snapToGrid w:val="0"/>
              <w:spacing w:line="360" w:lineRule="auto"/>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Text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5AD7A358" w14:textId="77777777" w:rsidR="00CB02FA" w:rsidRPr="00CB02FA" w:rsidRDefault="00CB02FA" w:rsidP="00CB02FA">
            <w:pPr>
              <w:suppressAutoHyphens/>
              <w:snapToGrid w:val="0"/>
              <w:spacing w:line="360" w:lineRule="auto"/>
              <w:ind w:left="60"/>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color w:val="FF0000"/>
                <w:sz w:val="18"/>
                <w:szCs w:val="18"/>
                <w:lang w:val="it-IT" w:eastAsia="ar-SA"/>
              </w:rPr>
              <w:t xml:space="preserve"> %</w:t>
            </w:r>
          </w:p>
        </w:tc>
        <w:tc>
          <w:tcPr>
            <w:tcW w:w="2410" w:type="dxa"/>
            <w:tcBorders>
              <w:top w:val="single" w:sz="4" w:space="0" w:color="000000"/>
              <w:left w:val="single" w:sz="4" w:space="0" w:color="000000"/>
              <w:bottom w:val="single" w:sz="4" w:space="0" w:color="000000"/>
            </w:tcBorders>
            <w:vAlign w:val="center"/>
          </w:tcPr>
          <w:p w14:paraId="1DA2471B"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758E8C01"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r w:rsidR="00CB02FA" w:rsidRPr="00CB02FA" w14:paraId="5E3DAFE6" w14:textId="77777777" w:rsidTr="000049F8">
        <w:tc>
          <w:tcPr>
            <w:tcW w:w="2665" w:type="dxa"/>
            <w:tcBorders>
              <w:top w:val="single" w:sz="4" w:space="0" w:color="000000"/>
              <w:left w:val="single" w:sz="4" w:space="0" w:color="000000"/>
              <w:bottom w:val="single" w:sz="4" w:space="0" w:color="000000"/>
            </w:tcBorders>
          </w:tcPr>
          <w:p w14:paraId="60A188C0" w14:textId="77777777" w:rsidR="00CB02FA" w:rsidRPr="00CB02FA" w:rsidRDefault="00CB02FA" w:rsidP="00CB02FA">
            <w:pPr>
              <w:suppressAutoHyphens/>
              <w:snapToGrid w:val="0"/>
              <w:spacing w:line="360" w:lineRule="auto"/>
              <w:jc w:val="both"/>
              <w:rPr>
                <w:rFonts w:ascii="Arial Narrow" w:hAnsi="Arial Narrow" w:cs="Arial"/>
                <w:bCs/>
                <w:iCs/>
                <w:noProof w:val="0"/>
                <w:color w:val="FF0000"/>
                <w:sz w:val="18"/>
                <w:szCs w:val="18"/>
                <w:lang w:val="it-IT" w:eastAsia="ar-SA"/>
              </w:rPr>
            </w:pPr>
            <w:r w:rsidRPr="00CB02FA">
              <w:rPr>
                <w:rFonts w:ascii="Arial Narrow" w:hAnsi="Arial Narrow" w:cs="Arial"/>
                <w:bCs/>
                <w:iCs/>
                <w:noProof w:val="0"/>
                <w:color w:val="FF0000"/>
                <w:sz w:val="18"/>
                <w:szCs w:val="18"/>
                <w:lang w:val="it-IT" w:eastAsia="ar-SA"/>
              </w:rPr>
              <w:t>Altre mandanti</w:t>
            </w:r>
          </w:p>
          <w:p w14:paraId="30080BA3" w14:textId="77777777" w:rsidR="00CB02FA" w:rsidRPr="00CB02FA" w:rsidRDefault="00CB02FA" w:rsidP="00CB02FA">
            <w:pPr>
              <w:suppressAutoHyphens/>
              <w:snapToGrid w:val="0"/>
              <w:spacing w:line="360" w:lineRule="auto"/>
              <w:jc w:val="both"/>
              <w:rPr>
                <w:rFonts w:ascii="Arial Narrow" w:hAnsi="Arial Narrow" w:cs="Arial"/>
                <w:b/>
                <w:bCs/>
                <w:i/>
                <w:iCs/>
                <w:noProof w:val="0"/>
                <w:sz w:val="18"/>
                <w:szCs w:val="18"/>
                <w:lang w:val="it-IT" w:eastAsia="ar-SA"/>
              </w:rPr>
            </w:pPr>
            <w:r w:rsidRPr="00CB02FA">
              <w:rPr>
                <w:rFonts w:ascii="Arial Narrow" w:hAnsi="Arial Narrow" w:cs="Arial"/>
                <w:bCs/>
                <w:iCs/>
                <w:noProof w:val="0"/>
                <w:sz w:val="18"/>
                <w:szCs w:val="18"/>
                <w:lang w:val="it-IT" w:eastAsia="ar-SA"/>
              </w:rPr>
              <w:fldChar w:fldCharType="begin">
                <w:ffData>
                  <w:name w:val="Text4"/>
                  <w:enabled/>
                  <w:calcOnExit w:val="0"/>
                  <w:textInput/>
                </w:ffData>
              </w:fldChar>
            </w:r>
            <w:r w:rsidRPr="00CB02FA">
              <w:rPr>
                <w:rFonts w:ascii="Arial Narrow" w:hAnsi="Arial Narrow" w:cs="Arial"/>
                <w:bCs/>
                <w:iCs/>
                <w:noProof w:val="0"/>
                <w:sz w:val="18"/>
                <w:szCs w:val="18"/>
                <w:lang w:val="it-IT" w:eastAsia="ar-SA"/>
              </w:rPr>
              <w:instrText xml:space="preserve"> FORMTEXT </w:instrText>
            </w:r>
            <w:r w:rsidRPr="00CB02FA">
              <w:rPr>
                <w:rFonts w:ascii="Arial Narrow" w:hAnsi="Arial Narrow" w:cs="Arial"/>
                <w:bCs/>
                <w:iCs/>
                <w:noProof w:val="0"/>
                <w:sz w:val="18"/>
                <w:szCs w:val="18"/>
                <w:lang w:val="it-IT" w:eastAsia="ar-SA"/>
              </w:rPr>
            </w:r>
            <w:r w:rsidRPr="00CB02FA">
              <w:rPr>
                <w:rFonts w:ascii="Arial Narrow" w:hAnsi="Arial Narrow" w:cs="Arial"/>
                <w:bCs/>
                <w:iCs/>
                <w:noProof w:val="0"/>
                <w:sz w:val="18"/>
                <w:szCs w:val="18"/>
                <w:lang w:val="it-IT" w:eastAsia="ar-SA"/>
              </w:rPr>
              <w:fldChar w:fldCharType="separate"/>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3FB3368B" w14:textId="77777777" w:rsidR="00CB02FA" w:rsidRPr="00CB02FA" w:rsidRDefault="00CB02FA" w:rsidP="00CB02FA">
            <w:pPr>
              <w:suppressAutoHyphens/>
              <w:spacing w:line="360" w:lineRule="auto"/>
              <w:ind w:left="60"/>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59405387" w14:textId="77777777" w:rsidR="00CB02FA" w:rsidRPr="00CB02FA" w:rsidRDefault="00CB02FA" w:rsidP="00CB02FA">
            <w:pPr>
              <w:suppressAutoHyphens/>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13D14480" w14:textId="77777777" w:rsidR="00CB02FA" w:rsidRPr="00CB02FA" w:rsidRDefault="00CB02FA" w:rsidP="00CB02FA">
            <w:pPr>
              <w:suppressAutoHyphens/>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bl>
    <w:p w14:paraId="7F91FCBE" w14:textId="77777777" w:rsidR="00CB02FA" w:rsidRPr="00CB02FA" w:rsidRDefault="00CB02FA" w:rsidP="00CB02FA">
      <w:pPr>
        <w:suppressAutoHyphens/>
        <w:spacing w:line="360" w:lineRule="auto"/>
        <w:ind w:left="426"/>
        <w:jc w:val="both"/>
        <w:rPr>
          <w:rFonts w:ascii="Arial Narrow" w:hAnsi="Arial Narrow" w:cs="Arial"/>
          <w:noProof w:val="0"/>
          <w:color w:val="FF0000"/>
          <w:sz w:val="18"/>
          <w:szCs w:val="18"/>
          <w:lang w:val="it-IT" w:eastAsia="ar-SA"/>
        </w:rPr>
      </w:pPr>
    </w:p>
    <w:p w14:paraId="1E99FE56" w14:textId="77777777" w:rsidR="00CB02FA" w:rsidRPr="00CB02FA" w:rsidRDefault="00CB02FA" w:rsidP="00CB02FA">
      <w:pPr>
        <w:suppressAutoHyphens/>
        <w:spacing w:line="360" w:lineRule="auto"/>
        <w:ind w:left="426"/>
        <w:jc w:val="both"/>
        <w:rPr>
          <w:rFonts w:ascii="Arial Narrow" w:hAnsi="Arial Narrow" w:cs="Arial"/>
          <w:bCs/>
          <w:noProof w:val="0"/>
          <w:color w:val="FF0000"/>
          <w:sz w:val="18"/>
          <w:szCs w:val="18"/>
          <w:lang w:val="it-IT" w:eastAsia="ar-SA"/>
        </w:rPr>
      </w:pPr>
      <w:r w:rsidRPr="00CB02FA">
        <w:rPr>
          <w:rFonts w:ascii="Arial Narrow" w:hAnsi="Arial Narrow" w:cs="Arial"/>
          <w:bCs/>
          <w:noProof w:val="0"/>
          <w:color w:val="FF0000"/>
          <w:sz w:val="18"/>
          <w:szCs w:val="18"/>
          <w:lang w:val="it-IT" w:eastAsia="ar-SA"/>
        </w:rPr>
        <w:t>Quote/parti di esecuzione:</w:t>
      </w:r>
    </w:p>
    <w:tbl>
      <w:tblPr>
        <w:tblW w:w="9468" w:type="dxa"/>
        <w:tblInd w:w="279" w:type="dxa"/>
        <w:tblLayout w:type="fixed"/>
        <w:tblLook w:val="0000" w:firstRow="0" w:lastRow="0" w:firstColumn="0" w:lastColumn="0" w:noHBand="0" w:noVBand="0"/>
      </w:tblPr>
      <w:tblGrid>
        <w:gridCol w:w="2665"/>
        <w:gridCol w:w="2410"/>
        <w:gridCol w:w="2410"/>
        <w:gridCol w:w="1983"/>
      </w:tblGrid>
      <w:tr w:rsidR="00CB02FA" w:rsidRPr="00CB02FA" w14:paraId="3776497F" w14:textId="77777777" w:rsidTr="000049F8">
        <w:trPr>
          <w:trHeight w:val="699"/>
        </w:trPr>
        <w:tc>
          <w:tcPr>
            <w:tcW w:w="2665" w:type="dxa"/>
            <w:tcBorders>
              <w:top w:val="single" w:sz="4" w:space="0" w:color="000000"/>
              <w:left w:val="single" w:sz="4" w:space="0" w:color="000000"/>
              <w:bottom w:val="single" w:sz="4" w:space="0" w:color="000000"/>
            </w:tcBorders>
            <w:vAlign w:val="center"/>
          </w:tcPr>
          <w:p w14:paraId="14BEDFB8" w14:textId="77777777" w:rsidR="00CB02FA" w:rsidRPr="00CB02FA" w:rsidRDefault="00CB02FA" w:rsidP="00CB02FA">
            <w:pPr>
              <w:suppressAutoHyphens/>
              <w:snapToGrid w:val="0"/>
              <w:spacing w:line="360" w:lineRule="auto"/>
              <w:ind w:left="426"/>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Impresa</w:t>
            </w:r>
          </w:p>
        </w:tc>
        <w:tc>
          <w:tcPr>
            <w:tcW w:w="2410" w:type="dxa"/>
            <w:tcBorders>
              <w:top w:val="single" w:sz="4" w:space="0" w:color="000000"/>
              <w:left w:val="single" w:sz="4" w:space="0" w:color="000000"/>
              <w:bottom w:val="single" w:sz="4" w:space="0" w:color="000000"/>
            </w:tcBorders>
            <w:vAlign w:val="center"/>
          </w:tcPr>
          <w:p w14:paraId="79994B57" w14:textId="77777777" w:rsidR="00CB02FA" w:rsidRPr="00CB02FA" w:rsidRDefault="00CB02FA" w:rsidP="00CB02FA">
            <w:pPr>
              <w:suppressAutoHyphens/>
              <w:snapToGrid w:val="0"/>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w:t>
            </w:r>
          </w:p>
          <w:p w14:paraId="08EC3CF9"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principale</w:t>
            </w:r>
          </w:p>
        </w:tc>
        <w:tc>
          <w:tcPr>
            <w:tcW w:w="2410" w:type="dxa"/>
            <w:tcBorders>
              <w:top w:val="single" w:sz="4" w:space="0" w:color="000000"/>
              <w:left w:val="single" w:sz="4" w:space="0" w:color="000000"/>
              <w:bottom w:val="single" w:sz="4" w:space="0" w:color="000000"/>
            </w:tcBorders>
            <w:vAlign w:val="center"/>
          </w:tcPr>
          <w:p w14:paraId="69EBD361"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 secondaria 1</w:t>
            </w:r>
          </w:p>
        </w:tc>
        <w:tc>
          <w:tcPr>
            <w:tcW w:w="1983" w:type="dxa"/>
            <w:tcBorders>
              <w:top w:val="single" w:sz="4" w:space="0" w:color="000000"/>
              <w:left w:val="single" w:sz="4" w:space="0" w:color="000000"/>
              <w:bottom w:val="single" w:sz="4" w:space="0" w:color="000000"/>
              <w:right w:val="single" w:sz="4" w:space="0" w:color="000000"/>
            </w:tcBorders>
            <w:vAlign w:val="center"/>
          </w:tcPr>
          <w:p w14:paraId="17190F8D" w14:textId="77777777" w:rsidR="00CB02FA" w:rsidRPr="00CB02FA" w:rsidRDefault="00CB02FA" w:rsidP="00CB02FA">
            <w:pPr>
              <w:suppressAutoHyphens/>
              <w:spacing w:line="360" w:lineRule="auto"/>
              <w:jc w:val="center"/>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Prestazione secondaria 2</w:t>
            </w:r>
          </w:p>
        </w:tc>
      </w:tr>
      <w:tr w:rsidR="00CB02FA" w:rsidRPr="00CB02FA" w14:paraId="1E927C6F" w14:textId="77777777" w:rsidTr="000049F8">
        <w:tc>
          <w:tcPr>
            <w:tcW w:w="2665" w:type="dxa"/>
            <w:tcBorders>
              <w:top w:val="single" w:sz="4" w:space="0" w:color="000000"/>
              <w:left w:val="single" w:sz="4" w:space="0" w:color="000000"/>
              <w:bottom w:val="single" w:sz="4" w:space="0" w:color="000000"/>
            </w:tcBorders>
            <w:vAlign w:val="center"/>
          </w:tcPr>
          <w:p w14:paraId="4FEE6C98" w14:textId="77777777" w:rsidR="00CB02FA" w:rsidRPr="00CB02FA" w:rsidRDefault="00CB02FA" w:rsidP="00CB02FA">
            <w:pPr>
              <w:suppressAutoHyphens/>
              <w:snapToGrid w:val="0"/>
              <w:spacing w:line="360" w:lineRule="auto"/>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lastRenderedPageBreak/>
              <w:t>Mandataria</w:t>
            </w:r>
          </w:p>
          <w:p w14:paraId="08C8ECCC" w14:textId="77777777" w:rsidR="00CB02FA" w:rsidRPr="00CB02FA" w:rsidRDefault="00CB02FA" w:rsidP="00CB02FA">
            <w:pPr>
              <w:suppressAutoHyphens/>
              <w:snapToGrid w:val="0"/>
              <w:spacing w:line="360" w:lineRule="auto"/>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Text2"/>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1F30FEF7"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35B20DB1"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0AC40F7A"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r w:rsidR="00CB02FA" w:rsidRPr="00CB02FA" w14:paraId="3474F060" w14:textId="77777777" w:rsidTr="000049F8">
        <w:tc>
          <w:tcPr>
            <w:tcW w:w="2665" w:type="dxa"/>
            <w:tcBorders>
              <w:top w:val="single" w:sz="4" w:space="0" w:color="000000"/>
              <w:left w:val="single" w:sz="4" w:space="0" w:color="000000"/>
              <w:bottom w:val="single" w:sz="4" w:space="0" w:color="000000"/>
            </w:tcBorders>
            <w:vAlign w:val="center"/>
          </w:tcPr>
          <w:p w14:paraId="74BC823E" w14:textId="77777777" w:rsidR="00CB02FA" w:rsidRPr="00CB02FA" w:rsidRDefault="00CB02FA" w:rsidP="00CB02FA">
            <w:pPr>
              <w:suppressAutoHyphens/>
              <w:snapToGrid w:val="0"/>
              <w:spacing w:line="360" w:lineRule="auto"/>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t>Mandante</w:t>
            </w:r>
          </w:p>
          <w:p w14:paraId="7EDD6F25" w14:textId="77777777" w:rsidR="00CB02FA" w:rsidRPr="00CB02FA" w:rsidRDefault="00CB02FA" w:rsidP="00CB02FA">
            <w:pPr>
              <w:suppressAutoHyphens/>
              <w:snapToGrid w:val="0"/>
              <w:spacing w:line="360" w:lineRule="auto"/>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Text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0FFDCA91"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color w:val="FF0000"/>
                <w:sz w:val="18"/>
                <w:szCs w:val="18"/>
                <w:lang w:val="it-IT" w:eastAsia="ar-SA"/>
              </w:rPr>
              <w:t xml:space="preserve"> %</w:t>
            </w:r>
          </w:p>
        </w:tc>
        <w:tc>
          <w:tcPr>
            <w:tcW w:w="2410" w:type="dxa"/>
            <w:tcBorders>
              <w:top w:val="single" w:sz="4" w:space="0" w:color="000000"/>
              <w:left w:val="single" w:sz="4" w:space="0" w:color="000000"/>
              <w:bottom w:val="single" w:sz="4" w:space="0" w:color="000000"/>
            </w:tcBorders>
            <w:vAlign w:val="center"/>
          </w:tcPr>
          <w:p w14:paraId="1650D45A"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eastAsia="MS Mincho"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35EF3299" w14:textId="77777777" w:rsidR="00CB02FA" w:rsidRPr="00CB02FA" w:rsidRDefault="00CB02FA" w:rsidP="00CB02FA">
            <w:pPr>
              <w:suppressAutoHyphens/>
              <w:snapToGrid w:val="0"/>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r w:rsidR="00CB02FA" w:rsidRPr="00CB02FA" w14:paraId="115FD9A2" w14:textId="77777777" w:rsidTr="000049F8">
        <w:tc>
          <w:tcPr>
            <w:tcW w:w="2665" w:type="dxa"/>
            <w:tcBorders>
              <w:top w:val="single" w:sz="4" w:space="0" w:color="000000"/>
              <w:left w:val="single" w:sz="4" w:space="0" w:color="000000"/>
              <w:bottom w:val="single" w:sz="4" w:space="0" w:color="000000"/>
            </w:tcBorders>
          </w:tcPr>
          <w:p w14:paraId="05364FB8" w14:textId="77777777" w:rsidR="00CB02FA" w:rsidRPr="00CB02FA" w:rsidRDefault="00CB02FA" w:rsidP="00CB02FA">
            <w:pPr>
              <w:suppressAutoHyphens/>
              <w:snapToGrid w:val="0"/>
              <w:spacing w:line="360" w:lineRule="auto"/>
              <w:jc w:val="both"/>
              <w:rPr>
                <w:rFonts w:ascii="Arial Narrow" w:hAnsi="Arial Narrow" w:cs="Arial"/>
                <w:bCs/>
                <w:iCs/>
                <w:noProof w:val="0"/>
                <w:color w:val="FF0000"/>
                <w:sz w:val="18"/>
                <w:szCs w:val="18"/>
                <w:lang w:val="it-IT" w:eastAsia="ar-SA"/>
              </w:rPr>
            </w:pPr>
            <w:r w:rsidRPr="00CB02FA">
              <w:rPr>
                <w:rFonts w:ascii="Arial Narrow" w:hAnsi="Arial Narrow" w:cs="Arial"/>
                <w:bCs/>
                <w:iCs/>
                <w:noProof w:val="0"/>
                <w:color w:val="FF0000"/>
                <w:sz w:val="18"/>
                <w:szCs w:val="18"/>
                <w:lang w:val="it-IT" w:eastAsia="ar-SA"/>
              </w:rPr>
              <w:t>Altre mandanti</w:t>
            </w:r>
          </w:p>
          <w:p w14:paraId="0F9D0C34" w14:textId="77777777" w:rsidR="00CB02FA" w:rsidRPr="00CB02FA" w:rsidRDefault="00CB02FA" w:rsidP="00CB02FA">
            <w:pPr>
              <w:suppressAutoHyphens/>
              <w:snapToGrid w:val="0"/>
              <w:spacing w:line="360" w:lineRule="auto"/>
              <w:jc w:val="both"/>
              <w:rPr>
                <w:rFonts w:ascii="Arial Narrow" w:hAnsi="Arial Narrow" w:cs="Arial"/>
                <w:b/>
                <w:bCs/>
                <w:i/>
                <w:iCs/>
                <w:noProof w:val="0"/>
                <w:sz w:val="18"/>
                <w:szCs w:val="18"/>
                <w:lang w:val="it-IT" w:eastAsia="ar-SA"/>
              </w:rPr>
            </w:pPr>
            <w:r w:rsidRPr="00CB02FA">
              <w:rPr>
                <w:rFonts w:ascii="Arial Narrow" w:hAnsi="Arial Narrow" w:cs="Arial"/>
                <w:bCs/>
                <w:iCs/>
                <w:noProof w:val="0"/>
                <w:sz w:val="18"/>
                <w:szCs w:val="18"/>
                <w:lang w:val="it-IT" w:eastAsia="ar-SA"/>
              </w:rPr>
              <w:fldChar w:fldCharType="begin">
                <w:ffData>
                  <w:name w:val="Text4"/>
                  <w:enabled/>
                  <w:calcOnExit w:val="0"/>
                  <w:textInput/>
                </w:ffData>
              </w:fldChar>
            </w:r>
            <w:r w:rsidRPr="00CB02FA">
              <w:rPr>
                <w:rFonts w:ascii="Arial Narrow" w:hAnsi="Arial Narrow" w:cs="Arial"/>
                <w:bCs/>
                <w:iCs/>
                <w:noProof w:val="0"/>
                <w:sz w:val="18"/>
                <w:szCs w:val="18"/>
                <w:lang w:val="it-IT" w:eastAsia="ar-SA"/>
              </w:rPr>
              <w:instrText xml:space="preserve"> FORMTEXT </w:instrText>
            </w:r>
            <w:r w:rsidRPr="00CB02FA">
              <w:rPr>
                <w:rFonts w:ascii="Arial Narrow" w:hAnsi="Arial Narrow" w:cs="Arial"/>
                <w:bCs/>
                <w:iCs/>
                <w:noProof w:val="0"/>
                <w:sz w:val="18"/>
                <w:szCs w:val="18"/>
                <w:lang w:val="it-IT" w:eastAsia="ar-SA"/>
              </w:rPr>
            </w:r>
            <w:r w:rsidRPr="00CB02FA">
              <w:rPr>
                <w:rFonts w:ascii="Arial Narrow" w:hAnsi="Arial Narrow" w:cs="Arial"/>
                <w:bCs/>
                <w:iCs/>
                <w:noProof w:val="0"/>
                <w:sz w:val="18"/>
                <w:szCs w:val="18"/>
                <w:lang w:val="it-IT" w:eastAsia="ar-SA"/>
              </w:rPr>
              <w:fldChar w:fldCharType="separate"/>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t> </w:t>
            </w:r>
            <w:r w:rsidRPr="00CB02FA">
              <w:rPr>
                <w:rFonts w:ascii="Arial Narrow" w:hAnsi="Arial Narrow" w:cs="Arial"/>
                <w:bCs/>
                <w:iCs/>
                <w:noProof w:val="0"/>
                <w:sz w:val="18"/>
                <w:szCs w:val="18"/>
                <w:lang w:val="it-IT" w:eastAsia="ar-SA"/>
              </w:rPr>
              <w:fldChar w:fldCharType="end"/>
            </w:r>
          </w:p>
        </w:tc>
        <w:tc>
          <w:tcPr>
            <w:tcW w:w="2410" w:type="dxa"/>
            <w:tcBorders>
              <w:top w:val="single" w:sz="4" w:space="0" w:color="000000"/>
              <w:left w:val="single" w:sz="4" w:space="0" w:color="000000"/>
              <w:bottom w:val="single" w:sz="4" w:space="0" w:color="000000"/>
            </w:tcBorders>
            <w:vAlign w:val="center"/>
          </w:tcPr>
          <w:p w14:paraId="16E9EFE0" w14:textId="77777777" w:rsidR="00CB02FA" w:rsidRPr="00CB02FA" w:rsidRDefault="00CB02FA" w:rsidP="00CB02FA">
            <w:pPr>
              <w:suppressAutoHyphens/>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2410" w:type="dxa"/>
            <w:tcBorders>
              <w:top w:val="single" w:sz="4" w:space="0" w:color="000000"/>
              <w:left w:val="single" w:sz="4" w:space="0" w:color="000000"/>
              <w:bottom w:val="single" w:sz="4" w:space="0" w:color="000000"/>
            </w:tcBorders>
            <w:vAlign w:val="center"/>
          </w:tcPr>
          <w:p w14:paraId="27A414B5" w14:textId="77777777" w:rsidR="00CB02FA" w:rsidRPr="00CB02FA" w:rsidRDefault="00CB02FA" w:rsidP="00CB02FA">
            <w:pPr>
              <w:suppressAutoHyphens/>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c>
          <w:tcPr>
            <w:tcW w:w="1983" w:type="dxa"/>
            <w:tcBorders>
              <w:top w:val="single" w:sz="4" w:space="0" w:color="000000"/>
              <w:left w:val="single" w:sz="4" w:space="0" w:color="000000"/>
              <w:bottom w:val="single" w:sz="4" w:space="0" w:color="000000"/>
              <w:right w:val="single" w:sz="4" w:space="0" w:color="000000"/>
            </w:tcBorders>
            <w:vAlign w:val="center"/>
          </w:tcPr>
          <w:p w14:paraId="5CBB1D4C" w14:textId="77777777" w:rsidR="00CB02FA" w:rsidRPr="00CB02FA" w:rsidRDefault="00CB02FA" w:rsidP="00CB02FA">
            <w:pPr>
              <w:suppressAutoHyphens/>
              <w:spacing w:line="360" w:lineRule="auto"/>
              <w:jc w:val="center"/>
              <w:rPr>
                <w:rFonts w:ascii="Arial Narrow" w:hAnsi="Arial Narrow" w:cs="Arial"/>
                <w:noProof w:val="0"/>
                <w:color w:val="FF0000"/>
                <w:sz w:val="18"/>
                <w:szCs w:val="18"/>
                <w:lang w:val="it-IT" w:eastAsia="ar-SA"/>
              </w:rPr>
            </w:pPr>
            <w:r w:rsidRPr="00CB02FA">
              <w:rPr>
                <w:rFonts w:ascii="Arial Narrow" w:hAnsi="Arial Narrow" w:cs="Arial"/>
                <w:noProof w:val="0"/>
                <w:sz w:val="18"/>
                <w:szCs w:val="18"/>
                <w:lang w:val="it-IT" w:eastAsia="ar-SA"/>
              </w:rPr>
              <w:fldChar w:fldCharType="begin">
                <w:ffData>
                  <w:name w:val="Testo33"/>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r w:rsidRPr="00CB02FA">
              <w:rPr>
                <w:rFonts w:ascii="Arial Narrow" w:hAnsi="Arial Narrow" w:cs="Arial"/>
                <w:noProof w:val="0"/>
                <w:sz w:val="18"/>
                <w:szCs w:val="18"/>
                <w:lang w:val="it-IT" w:eastAsia="ar-SA"/>
              </w:rPr>
              <w:t xml:space="preserve"> </w:t>
            </w:r>
            <w:r w:rsidRPr="00CB02FA">
              <w:rPr>
                <w:rFonts w:ascii="Arial Narrow" w:hAnsi="Arial Narrow" w:cs="Arial"/>
                <w:noProof w:val="0"/>
                <w:color w:val="FF0000"/>
                <w:sz w:val="18"/>
                <w:szCs w:val="18"/>
                <w:lang w:val="it-IT" w:eastAsia="ar-SA"/>
              </w:rPr>
              <w:t>%</w:t>
            </w:r>
          </w:p>
        </w:tc>
      </w:tr>
    </w:tbl>
    <w:p w14:paraId="252CDA58" w14:textId="77777777" w:rsidR="00CB02FA" w:rsidRPr="00CB02FA" w:rsidRDefault="00CB02FA" w:rsidP="00CB02FA">
      <w:pPr>
        <w:widowControl w:val="0"/>
        <w:suppressAutoHyphens/>
        <w:autoSpaceDE w:val="0"/>
        <w:spacing w:line="360" w:lineRule="auto"/>
        <w:jc w:val="both"/>
        <w:rPr>
          <w:rFonts w:ascii="Arial Narrow" w:hAnsi="Arial Narrow" w:cs="Arial"/>
          <w:noProof w:val="0"/>
          <w:sz w:val="18"/>
          <w:szCs w:val="18"/>
          <w:lang w:val="it-IT" w:eastAsia="ar-SA"/>
        </w:rPr>
      </w:pPr>
    </w:p>
    <w:tbl>
      <w:tblPr>
        <w:tblW w:w="9788" w:type="dxa"/>
        <w:tblInd w:w="-5" w:type="dxa"/>
        <w:tblLayout w:type="fixed"/>
        <w:tblLook w:val="0000" w:firstRow="0" w:lastRow="0" w:firstColumn="0" w:lastColumn="0" w:noHBand="0" w:noVBand="0"/>
      </w:tblPr>
      <w:tblGrid>
        <w:gridCol w:w="9788"/>
      </w:tblGrid>
      <w:tr w:rsidR="00CB02FA" w:rsidRPr="00CB02FA" w14:paraId="4914F60C" w14:textId="77777777" w:rsidTr="000049F8">
        <w:tc>
          <w:tcPr>
            <w:tcW w:w="9788" w:type="dxa"/>
            <w:tcBorders>
              <w:top w:val="single" w:sz="4" w:space="0" w:color="000000"/>
              <w:left w:val="single" w:sz="4" w:space="0" w:color="000000"/>
              <w:bottom w:val="single" w:sz="4" w:space="0" w:color="000000"/>
              <w:right w:val="single" w:sz="4" w:space="0" w:color="000000"/>
            </w:tcBorders>
          </w:tcPr>
          <w:p w14:paraId="44C1282D" w14:textId="77777777" w:rsidR="00CB02FA" w:rsidRPr="00CB02FA" w:rsidRDefault="00CB02FA" w:rsidP="00CB02FA">
            <w:pPr>
              <w:widowControl w:val="0"/>
              <w:suppressAutoHyphens/>
              <w:autoSpaceDE w:val="0"/>
              <w:spacing w:line="360" w:lineRule="auto"/>
              <w:jc w:val="both"/>
              <w:rPr>
                <w:rFonts w:ascii="Arial Narrow" w:hAnsi="Arial Narrow" w:cs="Arial"/>
                <w:b/>
                <w:bCs/>
                <w:i/>
                <w:iCs/>
                <w:noProof w:val="0"/>
                <w:color w:val="000000"/>
                <w:sz w:val="18"/>
                <w:szCs w:val="18"/>
                <w:lang w:val="it-IT" w:eastAsia="ar-SA"/>
              </w:rPr>
            </w:pPr>
            <w:r w:rsidRPr="00CB02FA">
              <w:rPr>
                <w:rFonts w:ascii="Arial Narrow" w:hAnsi="Arial Narrow" w:cs="Arial"/>
                <w:b/>
                <w:bCs/>
                <w:i/>
                <w:iCs/>
                <w:noProof w:val="0"/>
                <w:color w:val="000000"/>
                <w:sz w:val="18"/>
                <w:szCs w:val="18"/>
                <w:lang w:val="it-IT" w:eastAsia="ar-SA"/>
              </w:rPr>
              <w:t>ANNOTAZIONI</w:t>
            </w:r>
          </w:p>
          <w:p w14:paraId="412F27C1" w14:textId="7FE61735" w:rsidR="000049F8" w:rsidRPr="00090B97" w:rsidRDefault="00CB02FA" w:rsidP="00CB02FA">
            <w:pPr>
              <w:widowControl w:val="0"/>
              <w:suppressAutoHyphens/>
              <w:autoSpaceDE w:val="0"/>
              <w:spacing w:line="360" w:lineRule="auto"/>
              <w:jc w:val="both"/>
              <w:rPr>
                <w:rFonts w:ascii="Arial Narrow" w:hAnsi="Arial Narrow" w:cs="Arial"/>
                <w:b/>
                <w:bCs/>
                <w:i/>
                <w:iCs/>
                <w:noProof w:val="0"/>
                <w:color w:val="000000"/>
                <w:sz w:val="18"/>
                <w:szCs w:val="18"/>
                <w:lang w:val="it-IT" w:eastAsia="ar-SA"/>
              </w:rPr>
            </w:pPr>
            <w:r w:rsidRPr="00CB02FA">
              <w:rPr>
                <w:rFonts w:ascii="Arial Narrow" w:hAnsi="Arial Narrow" w:cs="Arial"/>
                <w:b/>
                <w:bCs/>
                <w:i/>
                <w:iCs/>
                <w:noProof w:val="0"/>
                <w:color w:val="000000"/>
                <w:sz w:val="18"/>
                <w:szCs w:val="18"/>
                <w:lang w:val="it-IT" w:eastAsia="ar-SA"/>
              </w:rPr>
              <w:fldChar w:fldCharType="begin">
                <w:ffData>
                  <w:name w:val="Testo60"/>
                  <w:enabled/>
                  <w:calcOnExit w:val="0"/>
                  <w:textInput/>
                </w:ffData>
              </w:fldChar>
            </w:r>
            <w:bookmarkStart w:id="4" w:name="Testo60"/>
            <w:r w:rsidRPr="00CB02FA">
              <w:rPr>
                <w:rFonts w:ascii="Arial Narrow" w:hAnsi="Arial Narrow" w:cs="Arial"/>
                <w:b/>
                <w:bCs/>
                <w:i/>
                <w:iCs/>
                <w:noProof w:val="0"/>
                <w:color w:val="000000"/>
                <w:sz w:val="18"/>
                <w:szCs w:val="18"/>
                <w:lang w:val="it-IT" w:eastAsia="ar-SA"/>
              </w:rPr>
              <w:instrText xml:space="preserve"> FORMTEXT </w:instrText>
            </w:r>
            <w:r w:rsidRPr="00CB02FA">
              <w:rPr>
                <w:rFonts w:ascii="Arial Narrow" w:hAnsi="Arial Narrow" w:cs="Arial"/>
                <w:b/>
                <w:bCs/>
                <w:i/>
                <w:iCs/>
                <w:noProof w:val="0"/>
                <w:color w:val="000000"/>
                <w:sz w:val="18"/>
                <w:szCs w:val="18"/>
                <w:lang w:val="it-IT" w:eastAsia="ar-SA"/>
              </w:rPr>
            </w:r>
            <w:r w:rsidRPr="00CB02FA">
              <w:rPr>
                <w:rFonts w:ascii="Arial Narrow" w:hAnsi="Arial Narrow" w:cs="Arial"/>
                <w:b/>
                <w:bCs/>
                <w:i/>
                <w:iCs/>
                <w:noProof w:val="0"/>
                <w:color w:val="000000"/>
                <w:sz w:val="18"/>
                <w:szCs w:val="18"/>
                <w:lang w:val="it-IT" w:eastAsia="ar-SA"/>
              </w:rPr>
              <w:fldChar w:fldCharType="separate"/>
            </w:r>
            <w:r w:rsidRPr="00CB02FA">
              <w:rPr>
                <w:rFonts w:ascii="Arial Narrow" w:hAnsi="Arial Narrow" w:cs="Arial"/>
                <w:b/>
                <w:bCs/>
                <w:i/>
                <w:iCs/>
                <w:noProof w:val="0"/>
                <w:color w:val="000000"/>
                <w:sz w:val="18"/>
                <w:szCs w:val="18"/>
                <w:lang w:val="it-IT" w:eastAsia="ar-SA"/>
              </w:rPr>
              <w:t> </w:t>
            </w:r>
            <w:r w:rsidRPr="00CB02FA">
              <w:rPr>
                <w:rFonts w:ascii="Arial Narrow" w:hAnsi="Arial Narrow" w:cs="Arial"/>
                <w:b/>
                <w:bCs/>
                <w:i/>
                <w:iCs/>
                <w:noProof w:val="0"/>
                <w:color w:val="000000"/>
                <w:sz w:val="18"/>
                <w:szCs w:val="18"/>
                <w:lang w:val="it-IT" w:eastAsia="ar-SA"/>
              </w:rPr>
              <w:t> </w:t>
            </w:r>
            <w:r w:rsidRPr="00CB02FA">
              <w:rPr>
                <w:rFonts w:ascii="Arial Narrow" w:hAnsi="Arial Narrow" w:cs="Arial"/>
                <w:b/>
                <w:bCs/>
                <w:i/>
                <w:iCs/>
                <w:noProof w:val="0"/>
                <w:color w:val="000000"/>
                <w:sz w:val="18"/>
                <w:szCs w:val="18"/>
                <w:lang w:val="it-IT" w:eastAsia="ar-SA"/>
              </w:rPr>
              <w:t> </w:t>
            </w:r>
            <w:r w:rsidRPr="00CB02FA">
              <w:rPr>
                <w:rFonts w:ascii="Arial Narrow" w:hAnsi="Arial Narrow" w:cs="Arial"/>
                <w:b/>
                <w:bCs/>
                <w:i/>
                <w:iCs/>
                <w:noProof w:val="0"/>
                <w:color w:val="000000"/>
                <w:sz w:val="18"/>
                <w:szCs w:val="18"/>
                <w:lang w:val="it-IT" w:eastAsia="ar-SA"/>
              </w:rPr>
              <w:t> </w:t>
            </w:r>
            <w:r w:rsidRPr="00CB02FA">
              <w:rPr>
                <w:rFonts w:ascii="Arial Narrow" w:hAnsi="Arial Narrow" w:cs="Arial"/>
                <w:b/>
                <w:bCs/>
                <w:i/>
                <w:iCs/>
                <w:noProof w:val="0"/>
                <w:color w:val="000000"/>
                <w:sz w:val="18"/>
                <w:szCs w:val="18"/>
                <w:lang w:val="it-IT" w:eastAsia="ar-SA"/>
              </w:rPr>
              <w:t> </w:t>
            </w:r>
            <w:r w:rsidRPr="00CB02FA">
              <w:rPr>
                <w:rFonts w:ascii="Arial Narrow" w:hAnsi="Arial Narrow" w:cs="Arial"/>
                <w:b/>
                <w:bCs/>
                <w:i/>
                <w:iCs/>
                <w:noProof w:val="0"/>
                <w:color w:val="000000"/>
                <w:sz w:val="18"/>
                <w:szCs w:val="18"/>
                <w:lang w:val="it-IT" w:eastAsia="ar-SA"/>
              </w:rPr>
              <w:fldChar w:fldCharType="end"/>
            </w:r>
            <w:bookmarkEnd w:id="4"/>
          </w:p>
        </w:tc>
      </w:tr>
    </w:tbl>
    <w:p w14:paraId="44300985" w14:textId="77777777" w:rsidR="00CB02FA" w:rsidRPr="00CB02FA" w:rsidRDefault="00CB02FA" w:rsidP="00CB02FA">
      <w:pPr>
        <w:suppressAutoHyphens/>
        <w:autoSpaceDE w:val="0"/>
        <w:spacing w:line="360" w:lineRule="auto"/>
        <w:jc w:val="both"/>
        <w:rPr>
          <w:rFonts w:ascii="Arial Narrow" w:eastAsia="Arial Unicode MS" w:hAnsi="Arial Narrow" w:cs="Arial"/>
          <w:b/>
          <w:bCs/>
          <w:strike/>
          <w:noProof w:val="0"/>
          <w:color w:val="FF0000"/>
          <w:sz w:val="18"/>
          <w:szCs w:val="18"/>
          <w:lang w:val="it-IT" w:eastAsia="ar-SA"/>
        </w:rPr>
      </w:pPr>
    </w:p>
    <w:p w14:paraId="01EA0105" w14:textId="77777777" w:rsidR="00CB02FA" w:rsidRPr="00CB02FA" w:rsidRDefault="00CB02FA" w:rsidP="00CB02FA">
      <w:pPr>
        <w:widowControl w:val="0"/>
        <w:suppressAutoHyphens/>
        <w:spacing w:line="360" w:lineRule="auto"/>
        <w:jc w:val="center"/>
        <w:outlineLvl w:val="0"/>
        <w:rPr>
          <w:rFonts w:ascii="Arial Narrow" w:hAnsi="Arial Narrow" w:cs="Arial"/>
          <w:b/>
          <w:bCs/>
          <w:noProof w:val="0"/>
          <w:color w:val="FF0000"/>
          <w:sz w:val="18"/>
          <w:szCs w:val="18"/>
          <w:lang w:val="it-IT" w:eastAsia="ar-SA"/>
        </w:rPr>
      </w:pPr>
      <w:r w:rsidRPr="00CB02FA">
        <w:rPr>
          <w:rFonts w:ascii="Arial Narrow" w:hAnsi="Arial Narrow" w:cs="Arial"/>
          <w:b/>
          <w:bCs/>
          <w:noProof w:val="0"/>
          <w:color w:val="FF0000"/>
          <w:sz w:val="18"/>
          <w:szCs w:val="18"/>
          <w:lang w:val="it-IT" w:eastAsia="ar-SA"/>
        </w:rPr>
        <w:t>ALTRESI` DICHIARA</w:t>
      </w:r>
    </w:p>
    <w:p w14:paraId="0935DE28" w14:textId="77777777" w:rsidR="00CB02FA" w:rsidRPr="00CB02FA" w:rsidRDefault="00CB02FA" w:rsidP="00CB02FA">
      <w:pPr>
        <w:suppressAutoHyphens/>
        <w:autoSpaceDE w:val="0"/>
        <w:spacing w:line="360" w:lineRule="auto"/>
        <w:ind w:left="426" w:hanging="426"/>
        <w:jc w:val="both"/>
        <w:rPr>
          <w:rFonts w:ascii="Arial Narrow" w:hAnsi="Arial Narrow" w:cs="Arial"/>
          <w:b/>
          <w:bCs/>
          <w:i/>
          <w:noProof w:val="0"/>
          <w:color w:val="00B050"/>
          <w:sz w:val="18"/>
          <w:szCs w:val="18"/>
          <w:lang w:val="it-IT" w:eastAsia="ar-SA"/>
        </w:rPr>
      </w:pPr>
      <w:bookmarkStart w:id="5" w:name="_Hlk71815648"/>
    </w:p>
    <w:p w14:paraId="729866FE" w14:textId="72163149" w:rsidR="00CB02FA" w:rsidRDefault="00CB02FA" w:rsidP="00CB02FA">
      <w:pPr>
        <w:suppressAutoHyphens/>
        <w:autoSpaceDE w:val="0"/>
        <w:spacing w:line="360" w:lineRule="auto"/>
        <w:ind w:left="426" w:hanging="426"/>
        <w:jc w:val="both"/>
        <w:rPr>
          <w:rFonts w:ascii="Arial Narrow" w:hAnsi="Arial Narrow" w:cs="Arial"/>
          <w:noProof w:val="0"/>
          <w:color w:val="FF0000"/>
          <w:sz w:val="18"/>
          <w:szCs w:val="18"/>
          <w:lang w:val="it-IT" w:eastAsia="ar-SA"/>
        </w:rPr>
      </w:pPr>
      <w:r w:rsidRPr="001C6CE1">
        <w:rPr>
          <w:rFonts w:ascii="Arial Narrow" w:hAnsi="Arial Narrow" w:cs="Arial"/>
          <w:noProof w:val="0"/>
          <w:color w:val="FF0000"/>
          <w:sz w:val="18"/>
          <w:szCs w:val="18"/>
          <w:lang w:val="it-IT" w:eastAsia="ar-SA"/>
        </w:rPr>
        <w:t xml:space="preserve">(nel caso di ALTA INTENSITÀ DI MANODOPERA inserire la seguente DICHIARAZIONE inerente </w:t>
      </w:r>
      <w:proofErr w:type="gramStart"/>
      <w:r w:rsidRPr="001C6CE1">
        <w:rPr>
          <w:rFonts w:ascii="Arial Narrow" w:hAnsi="Arial Narrow" w:cs="Arial"/>
          <w:noProof w:val="0"/>
          <w:color w:val="FF0000"/>
          <w:sz w:val="18"/>
          <w:szCs w:val="18"/>
          <w:lang w:val="it-IT" w:eastAsia="ar-SA"/>
        </w:rPr>
        <w:t>l’accettazione</w:t>
      </w:r>
      <w:proofErr w:type="gramEnd"/>
      <w:r w:rsidRPr="001C6CE1">
        <w:rPr>
          <w:rFonts w:ascii="Arial Narrow" w:hAnsi="Arial Narrow" w:cs="Arial"/>
          <w:noProof w:val="0"/>
          <w:color w:val="FF0000"/>
          <w:sz w:val="18"/>
          <w:szCs w:val="18"/>
          <w:lang w:val="it-IT" w:eastAsia="ar-SA"/>
        </w:rPr>
        <w:t xml:space="preserve"> della relativa CLAUSOLA SOCIALE)</w:t>
      </w:r>
    </w:p>
    <w:p w14:paraId="586DB195" w14:textId="77777777" w:rsidR="001C6CE1" w:rsidRPr="001C6CE1" w:rsidRDefault="001C6CE1" w:rsidP="00CB02FA">
      <w:pPr>
        <w:suppressAutoHyphens/>
        <w:autoSpaceDE w:val="0"/>
        <w:spacing w:line="360" w:lineRule="auto"/>
        <w:ind w:left="426" w:hanging="426"/>
        <w:jc w:val="both"/>
        <w:rPr>
          <w:rFonts w:ascii="Arial Narrow" w:hAnsi="Arial Narrow" w:cs="Arial"/>
          <w:noProof w:val="0"/>
          <w:color w:val="FF0000"/>
          <w:sz w:val="18"/>
          <w:szCs w:val="18"/>
          <w:lang w:val="it-IT" w:eastAsia="ar-SA"/>
        </w:rPr>
      </w:pPr>
    </w:p>
    <w:p w14:paraId="5BB41387" w14:textId="77777777" w:rsidR="00CB02FA" w:rsidRPr="00CB02FA" w:rsidRDefault="00CB02FA" w:rsidP="00CB02FA">
      <w:pPr>
        <w:tabs>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contextualSpacing/>
        <w:jc w:val="both"/>
        <w:textAlignment w:val="baseline"/>
        <w:rPr>
          <w:rFonts w:ascii="Arial Narrow" w:hAnsi="Arial Narrow" w:cs="Arial"/>
          <w:b/>
          <w:bCs/>
          <w:noProof w:val="0"/>
          <w:color w:val="FF0000"/>
          <w:sz w:val="18"/>
          <w:szCs w:val="18"/>
          <w:highlight w:val="yellow"/>
          <w:lang w:val="it-IT" w:eastAsia="ar-SA"/>
        </w:rPr>
      </w:pPr>
      <w:r w:rsidRPr="00CB02FA">
        <w:rPr>
          <w:rFonts w:ascii="Arial Narrow" w:hAnsi="Arial Narrow" w:cs="Arial"/>
          <w:noProof w:val="0"/>
          <w:color w:val="FF0000"/>
          <w:sz w:val="18"/>
          <w:szCs w:val="18"/>
          <w:lang w:val="it-IT" w:eastAsia="ar-SA"/>
        </w:rPr>
        <w:fldChar w:fldCharType="begin">
          <w:ffData>
            <w:name w:val="Controllo143"/>
            <w:enabled/>
            <w:calcOnExit w:val="0"/>
            <w:checkBox>
              <w:sizeAuto/>
              <w:default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r>
      <w:r w:rsidRPr="00CB02FA">
        <w:rPr>
          <w:rFonts w:ascii="Arial Narrow" w:hAnsi="Arial Narrow" w:cs="Arial"/>
          <w:b/>
          <w:bCs/>
          <w:noProof w:val="0"/>
          <w:color w:val="FF0000"/>
          <w:sz w:val="18"/>
          <w:szCs w:val="18"/>
          <w:lang w:val="it-IT" w:eastAsia="ar-SA"/>
        </w:rPr>
        <w:t>di accettare</w:t>
      </w:r>
      <w:r w:rsidRPr="00CB02FA">
        <w:rPr>
          <w:rFonts w:ascii="Arial Narrow" w:hAnsi="Arial Narrow"/>
          <w:b/>
          <w:bCs/>
          <w:color w:val="FF0000"/>
          <w:sz w:val="18"/>
          <w:szCs w:val="18"/>
          <w:lang w:val="it-IT"/>
        </w:rPr>
        <w:t xml:space="preserve"> </w:t>
      </w:r>
      <w:r w:rsidRPr="00CB02FA">
        <w:rPr>
          <w:rFonts w:ascii="Arial Narrow" w:hAnsi="Arial Narrow" w:cs="Arial"/>
          <w:b/>
          <w:bCs/>
          <w:noProof w:val="0"/>
          <w:color w:val="FF0000"/>
          <w:sz w:val="18"/>
          <w:szCs w:val="18"/>
          <w:lang w:val="it-IT" w:eastAsia="ar-SA"/>
        </w:rPr>
        <w:t>la seguente clausola sociale finalizzata a tutelare la stabilità occupazionale:</w:t>
      </w:r>
    </w:p>
    <w:p w14:paraId="265DF6F0" w14:textId="77777777" w:rsidR="00CB02FA" w:rsidRPr="00CB02FA" w:rsidRDefault="00CB02FA" w:rsidP="00CB02FA">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overflowPunct w:val="0"/>
        <w:autoSpaceDE w:val="0"/>
        <w:spacing w:line="360" w:lineRule="auto"/>
        <w:ind w:left="284"/>
        <w:contextualSpacing/>
        <w:jc w:val="both"/>
        <w:textAlignment w:val="baseline"/>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t>Al fine di promuovere la stabilità occupazionale nel rispetto dei principi dell'Unione Europea, e ferma restando la necessaria armonizzazione con l’organizzazione dell’operatore economico subentrante e con le esigenze tecnico-organizzative e di manodopera previste nel nuovo contratto, l’affidatario del contratto è tenuto ad assorbire prioritariamente nel proprio organico il personale già operante alle dipendenze dell’affidatario uscente, come previsto dall’articolo 50 del Codice, garantendo l’applicazione dei CCNL di settore, di cui all’art. 51 del d.lgs. 15 giugno 2015, n. 81.</w:t>
      </w:r>
    </w:p>
    <w:bookmarkEnd w:id="5"/>
    <w:p w14:paraId="7DD7274E" w14:textId="77777777" w:rsidR="00CB02FA" w:rsidRPr="00CB02FA" w:rsidRDefault="00CB02FA" w:rsidP="00CB02FA">
      <w:pPr>
        <w:suppressAutoHyphens/>
        <w:autoSpaceDE w:val="0"/>
        <w:spacing w:line="360" w:lineRule="auto"/>
        <w:ind w:left="426" w:hanging="426"/>
        <w:jc w:val="both"/>
        <w:rPr>
          <w:rFonts w:ascii="Arial Narrow" w:hAnsi="Arial Narrow" w:cs="Arial"/>
          <w:noProof w:val="0"/>
          <w:sz w:val="18"/>
          <w:szCs w:val="18"/>
          <w:highlight w:val="yellow"/>
          <w:lang w:val="it-IT" w:eastAsia="ar-SA"/>
        </w:rPr>
      </w:pPr>
    </w:p>
    <w:p w14:paraId="7E5CE3FE" w14:textId="77777777" w:rsidR="001C6CE1" w:rsidRDefault="00CB02FA" w:rsidP="001C6CE1">
      <w:pPr>
        <w:suppressAutoHyphens/>
        <w:autoSpaceDE w:val="0"/>
        <w:spacing w:line="360" w:lineRule="auto"/>
        <w:ind w:left="426" w:hanging="426"/>
        <w:jc w:val="both"/>
        <w:rPr>
          <w:rFonts w:ascii="Arial Narrow" w:hAnsi="Arial Narrow" w:cs="Arial"/>
          <w:noProof w:val="0"/>
          <w:color w:val="FF0000"/>
          <w:sz w:val="18"/>
          <w:szCs w:val="18"/>
          <w:lang w:val="it-IT" w:eastAsia="ar-SA"/>
        </w:rPr>
      </w:pPr>
      <w:bookmarkStart w:id="6" w:name="_Hlk71815681"/>
      <w:r w:rsidRPr="001C6CE1">
        <w:rPr>
          <w:rFonts w:ascii="Arial Narrow" w:hAnsi="Arial Narrow" w:cs="Arial"/>
          <w:noProof w:val="0"/>
          <w:color w:val="FF0000"/>
          <w:sz w:val="18"/>
          <w:szCs w:val="18"/>
          <w:lang w:val="it-IT" w:eastAsia="ar-SA"/>
        </w:rPr>
        <w:t>(in caso di servizi o forniture rientranti ESCLUSIVAMENTE in una delle attività a maggior rischio di INFILTRAZIONE MAFIOSA di cui al comma 53,</w:t>
      </w:r>
    </w:p>
    <w:p w14:paraId="420BDE89" w14:textId="4CA38FDE" w:rsidR="00CB02FA" w:rsidRDefault="00CB02FA" w:rsidP="001C6CE1">
      <w:pPr>
        <w:suppressAutoHyphens/>
        <w:autoSpaceDE w:val="0"/>
        <w:spacing w:line="360" w:lineRule="auto"/>
        <w:ind w:left="426" w:hanging="426"/>
        <w:jc w:val="both"/>
        <w:rPr>
          <w:rFonts w:ascii="Arial Narrow" w:hAnsi="Arial Narrow" w:cs="Arial"/>
          <w:noProof w:val="0"/>
          <w:color w:val="FF0000"/>
          <w:sz w:val="18"/>
          <w:szCs w:val="18"/>
          <w:lang w:val="it-IT" w:eastAsia="ar-SA"/>
        </w:rPr>
      </w:pPr>
      <w:r w:rsidRPr="001C6CE1">
        <w:rPr>
          <w:rFonts w:ascii="Arial Narrow" w:hAnsi="Arial Narrow" w:cs="Arial"/>
          <w:noProof w:val="0"/>
          <w:color w:val="FF0000"/>
          <w:sz w:val="18"/>
          <w:szCs w:val="18"/>
          <w:lang w:val="it-IT" w:eastAsia="ar-SA"/>
        </w:rPr>
        <w:t>dell’art. 1, della legge 6 novembre 2012, n. 190, inserire la seguente dichiarazione)</w:t>
      </w:r>
    </w:p>
    <w:p w14:paraId="39D31695" w14:textId="77777777" w:rsidR="001C6CE1" w:rsidRPr="001C6CE1" w:rsidRDefault="001C6CE1" w:rsidP="001C6CE1">
      <w:pPr>
        <w:suppressAutoHyphens/>
        <w:autoSpaceDE w:val="0"/>
        <w:spacing w:line="360" w:lineRule="auto"/>
        <w:ind w:left="426" w:hanging="426"/>
        <w:jc w:val="both"/>
        <w:rPr>
          <w:rFonts w:ascii="Arial Narrow" w:hAnsi="Arial Narrow" w:cs="Arial"/>
          <w:noProof w:val="0"/>
          <w:color w:val="FF0000"/>
          <w:sz w:val="18"/>
          <w:szCs w:val="18"/>
          <w:lang w:val="it-IT" w:eastAsia="ar-SA"/>
        </w:rPr>
      </w:pPr>
    </w:p>
    <w:p w14:paraId="5C6509B5" w14:textId="77777777" w:rsidR="00CB02FA" w:rsidRPr="00CB02FA" w:rsidRDefault="00CB02FA" w:rsidP="00CB02FA">
      <w:pPr>
        <w:widowControl w:val="0"/>
        <w:tabs>
          <w:tab w:val="num" w:pos="644"/>
        </w:tabs>
        <w:suppressAutoHyphens/>
        <w:autoSpaceDE w:val="0"/>
        <w:spacing w:line="360" w:lineRule="auto"/>
        <w:ind w:left="426" w:hanging="426"/>
        <w:jc w:val="both"/>
        <w:rPr>
          <w:rFonts w:ascii="Arial Narrow" w:hAnsi="Arial Narrow" w:cs="Arial"/>
          <w:noProof w:val="0"/>
          <w:color w:val="FF0000"/>
          <w:sz w:val="18"/>
          <w:szCs w:val="18"/>
          <w:lang w:val="it-IT" w:eastAsia="ar-SA"/>
        </w:rPr>
      </w:pPr>
      <w:r w:rsidRPr="00CB02FA">
        <w:rPr>
          <w:rFonts w:ascii="Arial Narrow" w:hAnsi="Arial Narrow" w:cs="Arial"/>
          <w:noProof w:val="0"/>
          <w:color w:val="FF0000"/>
          <w:sz w:val="18"/>
          <w:szCs w:val="18"/>
          <w:lang w:val="it-IT" w:eastAsia="ar-SA"/>
        </w:rPr>
        <w:fldChar w:fldCharType="begin">
          <w:ffData>
            <w:name w:val="Controllo143"/>
            <w:enabled/>
            <w:calcOnExit w:val="0"/>
            <w:checkBox>
              <w:sizeAuto/>
              <w:default w:val="0"/>
            </w:checkBox>
          </w:ffData>
        </w:fldChar>
      </w:r>
      <w:r w:rsidRPr="00CB02FA">
        <w:rPr>
          <w:rFonts w:ascii="Arial Narrow" w:hAnsi="Arial Narrow" w:cs="Arial"/>
          <w:noProof w:val="0"/>
          <w:color w:val="FF0000"/>
          <w:sz w:val="18"/>
          <w:szCs w:val="18"/>
          <w:lang w:val="it-IT" w:eastAsia="ar-SA"/>
        </w:rPr>
        <w:instrText xml:space="preserve"> FORMCHECKBOX </w:instrText>
      </w:r>
      <w:r w:rsidR="004E6D6B">
        <w:rPr>
          <w:rFonts w:ascii="Arial Narrow" w:hAnsi="Arial Narrow" w:cs="Arial"/>
          <w:noProof w:val="0"/>
          <w:color w:val="FF0000"/>
          <w:sz w:val="18"/>
          <w:szCs w:val="18"/>
          <w:lang w:val="it-IT" w:eastAsia="ar-SA"/>
        </w:rPr>
      </w:r>
      <w:r w:rsidR="004E6D6B">
        <w:rPr>
          <w:rFonts w:ascii="Arial Narrow" w:hAnsi="Arial Narrow" w:cs="Arial"/>
          <w:noProof w:val="0"/>
          <w:color w:val="FF0000"/>
          <w:sz w:val="18"/>
          <w:szCs w:val="18"/>
          <w:lang w:val="it-IT" w:eastAsia="ar-SA"/>
        </w:rPr>
        <w:fldChar w:fldCharType="separate"/>
      </w:r>
      <w:r w:rsidRPr="00CB02FA">
        <w:rPr>
          <w:rFonts w:ascii="Arial Narrow" w:hAnsi="Arial Narrow" w:cs="Arial"/>
          <w:noProof w:val="0"/>
          <w:color w:val="FF0000"/>
          <w:sz w:val="18"/>
          <w:szCs w:val="18"/>
          <w:lang w:val="it-IT" w:eastAsia="ar-SA"/>
        </w:rPr>
        <w:fldChar w:fldCharType="end"/>
      </w:r>
      <w:r w:rsidRPr="00CB02FA">
        <w:rPr>
          <w:rFonts w:ascii="Arial Narrow" w:hAnsi="Arial Narrow" w:cs="Arial"/>
          <w:noProof w:val="0"/>
          <w:color w:val="FF0000"/>
          <w:sz w:val="18"/>
          <w:szCs w:val="18"/>
          <w:lang w:val="it-IT" w:eastAsia="ar-SA"/>
        </w:rPr>
        <w:tab/>
        <w:t xml:space="preserve">di essere iscritto nell’elenco dei fornitori, prestatori di servizi non soggetti a tentativo di infiltrazione mafiosa (c.d. </w:t>
      </w:r>
      <w:r w:rsidRPr="00CB02FA">
        <w:rPr>
          <w:rFonts w:ascii="Arial Narrow" w:hAnsi="Arial Narrow" w:cs="Arial"/>
          <w:b/>
          <w:bCs/>
          <w:noProof w:val="0"/>
          <w:color w:val="FF0000"/>
          <w:sz w:val="18"/>
          <w:szCs w:val="18"/>
          <w:lang w:val="it-IT" w:eastAsia="ar-SA"/>
        </w:rPr>
        <w:t>white list</w:t>
      </w:r>
      <w:r w:rsidRPr="00CB02FA">
        <w:rPr>
          <w:rFonts w:ascii="Arial Narrow" w:hAnsi="Arial Narrow" w:cs="Arial"/>
          <w:noProof w:val="0"/>
          <w:color w:val="FF0000"/>
          <w:sz w:val="18"/>
          <w:szCs w:val="18"/>
          <w:lang w:val="it-IT" w:eastAsia="ar-SA"/>
        </w:rPr>
        <w:t>) oppure dichiara di aver presentato domanda di iscrizione nell’elenco dei fornitori, prestatori di servizi non soggetti a tentativo di infiltrazione mafiosa (c.d. white list), ai sensi della L. 190/2012.</w:t>
      </w:r>
    </w:p>
    <w:bookmarkEnd w:id="6"/>
    <w:p w14:paraId="2B3239B9" w14:textId="77777777" w:rsidR="00CB02FA" w:rsidRPr="00CB02FA" w:rsidRDefault="00CB02FA" w:rsidP="00CB02FA">
      <w:pPr>
        <w:suppressAutoHyphens/>
        <w:autoSpaceDE w:val="0"/>
        <w:spacing w:line="360" w:lineRule="auto"/>
        <w:ind w:left="426" w:hanging="426"/>
        <w:jc w:val="both"/>
        <w:rPr>
          <w:rFonts w:ascii="Arial Narrow" w:hAnsi="Arial Narrow" w:cs="Arial"/>
          <w:noProof w:val="0"/>
          <w:sz w:val="18"/>
          <w:szCs w:val="18"/>
          <w:lang w:val="it-IT" w:eastAsia="ar-SA"/>
        </w:rPr>
      </w:pPr>
    </w:p>
    <w:p w14:paraId="4BB1E1CE" w14:textId="77777777" w:rsidR="00CB02FA" w:rsidRPr="00CB02FA" w:rsidRDefault="00CB02FA" w:rsidP="00CB02FA">
      <w:pPr>
        <w:suppressAutoHyphens/>
        <w:autoSpaceDE w:val="0"/>
        <w:spacing w:line="360" w:lineRule="auto"/>
        <w:ind w:left="426" w:hanging="426"/>
        <w:jc w:val="both"/>
        <w:rPr>
          <w:rFonts w:ascii="Arial Narrow" w:hAnsi="Arial Narrow" w:cs="Arial"/>
          <w:noProof w:val="0"/>
          <w:sz w:val="18"/>
          <w:szCs w:val="18"/>
          <w:lang w:val="it-IT" w:eastAsia="ar-SA"/>
        </w:rPr>
      </w:pPr>
    </w:p>
    <w:p w14:paraId="02308ACF" w14:textId="77777777" w:rsidR="00CB02FA" w:rsidRPr="00CB02FA" w:rsidRDefault="00CB02FA" w:rsidP="00CB02FA">
      <w:pPr>
        <w:suppressAutoHyphens/>
        <w:autoSpaceDE w:val="0"/>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br w:type="page"/>
      </w:r>
    </w:p>
    <w:p w14:paraId="0EDE2138" w14:textId="77777777" w:rsidR="000013DF" w:rsidRDefault="000013DF" w:rsidP="00090B97">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jc w:val="center"/>
        <w:outlineLvl w:val="0"/>
        <w:rPr>
          <w:rFonts w:ascii="Arial Narrow" w:hAnsi="Arial Narrow" w:cs="Arial"/>
          <w:b/>
          <w:bCs/>
          <w:i/>
          <w:iCs/>
          <w:noProof w:val="0"/>
          <w:sz w:val="18"/>
          <w:szCs w:val="18"/>
          <w:lang w:val="it-IT" w:eastAsia="ar-SA"/>
        </w:rPr>
      </w:pPr>
    </w:p>
    <w:p w14:paraId="7B654FDF" w14:textId="2C031F8D" w:rsidR="00CB02FA" w:rsidRPr="00CB02FA" w:rsidRDefault="00CB02FA" w:rsidP="00090B97">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jc w:val="center"/>
        <w:outlineLvl w:val="0"/>
        <w:rPr>
          <w:rFonts w:ascii="Arial Narrow" w:hAnsi="Arial Narrow" w:cs="Arial"/>
          <w:b/>
          <w:bCs/>
          <w:i/>
          <w:iCs/>
          <w:noProof w:val="0"/>
          <w:sz w:val="18"/>
          <w:szCs w:val="18"/>
          <w:lang w:val="it-IT" w:eastAsia="ar-SA"/>
        </w:rPr>
      </w:pPr>
      <w:r w:rsidRPr="00CB02FA">
        <w:rPr>
          <w:rFonts w:ascii="Arial Narrow" w:hAnsi="Arial Narrow" w:cs="Arial"/>
          <w:b/>
          <w:bCs/>
          <w:i/>
          <w:iCs/>
          <w:noProof w:val="0"/>
          <w:sz w:val="18"/>
          <w:szCs w:val="18"/>
          <w:lang w:val="it-IT" w:eastAsia="ar-SA"/>
        </w:rPr>
        <w:t>Sez. II</w:t>
      </w:r>
    </w:p>
    <w:p w14:paraId="78B62029"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i/>
          <w:iCs/>
          <w:noProof w:val="0"/>
          <w:sz w:val="18"/>
          <w:szCs w:val="18"/>
          <w:lang w:val="it-IT" w:eastAsia="ar-SA"/>
        </w:rPr>
      </w:pPr>
      <w:r w:rsidRPr="00CB02FA">
        <w:rPr>
          <w:rFonts w:ascii="Arial Narrow" w:hAnsi="Arial Narrow" w:cs="Arial"/>
          <w:b/>
          <w:bCs/>
          <w:i/>
          <w:iCs/>
          <w:noProof w:val="0"/>
          <w:sz w:val="18"/>
          <w:szCs w:val="18"/>
          <w:lang w:val="it-IT" w:eastAsia="ar-SA"/>
        </w:rPr>
        <w:t>DICHIARAZIONE DI SUBAPPALTO</w:t>
      </w:r>
    </w:p>
    <w:p w14:paraId="7DFCB25C"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tabs>
          <w:tab w:val="left" w:pos="709"/>
        </w:tabs>
        <w:suppressAutoHyphens/>
        <w:autoSpaceDE w:val="0"/>
        <w:spacing w:line="360" w:lineRule="auto"/>
        <w:ind w:left="284" w:hanging="284"/>
        <w:jc w:val="both"/>
        <w:rPr>
          <w:rFonts w:ascii="Arial Narrow" w:hAnsi="Arial Narrow" w:cs="Arial"/>
          <w:b/>
          <w:bCs/>
          <w:i/>
          <w:iCs/>
          <w:noProof w:val="0"/>
          <w:sz w:val="18"/>
          <w:szCs w:val="18"/>
          <w:lang w:val="it-IT" w:eastAsia="ar-SA"/>
        </w:rPr>
      </w:pPr>
    </w:p>
    <w:p w14:paraId="62538229" w14:textId="77777777" w:rsidR="00CB02FA" w:rsidRPr="00CB02FA" w:rsidRDefault="00CB02FA" w:rsidP="00CB02FA">
      <w:pPr>
        <w:suppressAutoHyphens/>
        <w:autoSpaceDE w:val="0"/>
        <w:spacing w:line="360" w:lineRule="auto"/>
        <w:jc w:val="center"/>
        <w:outlineLvl w:val="0"/>
        <w:rPr>
          <w:rFonts w:ascii="Arial Narrow" w:hAnsi="Arial Narrow" w:cs="Arial"/>
          <w:b/>
          <w:bCs/>
          <w:noProof w:val="0"/>
          <w:sz w:val="18"/>
          <w:szCs w:val="18"/>
          <w:lang w:val="it-IT" w:eastAsia="ar-SA"/>
        </w:rPr>
      </w:pPr>
    </w:p>
    <w:p w14:paraId="38B539C9" w14:textId="77777777" w:rsidR="00CB02FA" w:rsidRPr="00CB02FA" w:rsidRDefault="00CB02FA" w:rsidP="00CB02FA">
      <w:pPr>
        <w:suppressAutoHyphens/>
        <w:autoSpaceDE w:val="0"/>
        <w:spacing w:line="360" w:lineRule="auto"/>
        <w:jc w:val="center"/>
        <w:outlineLvl w:val="0"/>
        <w:rPr>
          <w:rFonts w:ascii="Arial Narrow" w:hAnsi="Arial Narrow" w:cs="Arial"/>
          <w:b/>
          <w:bCs/>
          <w:noProof w:val="0"/>
          <w:sz w:val="18"/>
          <w:szCs w:val="18"/>
          <w:lang w:val="it-IT" w:eastAsia="ar-SA"/>
        </w:rPr>
      </w:pPr>
      <w:r w:rsidRPr="00CB02FA">
        <w:rPr>
          <w:rFonts w:ascii="Arial Narrow" w:hAnsi="Arial Narrow" w:cs="Arial"/>
          <w:b/>
          <w:bCs/>
          <w:noProof w:val="0"/>
          <w:sz w:val="18"/>
          <w:szCs w:val="18"/>
          <w:lang w:val="it-IT" w:eastAsia="ar-SA"/>
        </w:rPr>
        <w:t>DICHIARA</w:t>
      </w:r>
    </w:p>
    <w:p w14:paraId="1B769429" w14:textId="77777777" w:rsidR="00CB02FA" w:rsidRPr="00CB02FA" w:rsidRDefault="00CB02FA" w:rsidP="00CB02FA">
      <w:pPr>
        <w:suppressAutoHyphens/>
        <w:autoSpaceDE w:val="0"/>
        <w:spacing w:line="360" w:lineRule="auto"/>
        <w:ind w:left="284" w:hanging="284"/>
        <w:jc w:val="center"/>
        <w:outlineLvl w:val="0"/>
        <w:rPr>
          <w:rFonts w:ascii="Arial Narrow" w:hAnsi="Arial Narrow" w:cs="Arial"/>
          <w:b/>
          <w:bCs/>
          <w:noProof w:val="0"/>
          <w:sz w:val="18"/>
          <w:szCs w:val="18"/>
          <w:lang w:val="it-IT" w:eastAsia="ar-SA"/>
        </w:rPr>
      </w:pPr>
    </w:p>
    <w:p w14:paraId="2F1EAEF4" w14:textId="77777777" w:rsidR="00CB02FA" w:rsidRPr="00CB02FA" w:rsidRDefault="00CB02FA" w:rsidP="00CB02FA">
      <w:pPr>
        <w:widowControl w:val="0"/>
        <w:numPr>
          <w:ilvl w:val="0"/>
          <w:numId w:val="22"/>
        </w:numPr>
        <w:tabs>
          <w:tab w:val="num" w:pos="142"/>
        </w:tabs>
        <w:suppressAutoHyphens/>
        <w:autoSpaceDE w:val="0"/>
        <w:spacing w:line="360" w:lineRule="auto"/>
        <w:ind w:left="142" w:hanging="142"/>
        <w:jc w:val="both"/>
        <w:rPr>
          <w:rFonts w:ascii="Arial Narrow" w:eastAsia="Arial Unicode MS" w:hAnsi="Arial Narrow" w:cs="Arial"/>
          <w:noProof w:val="0"/>
          <w:sz w:val="18"/>
          <w:szCs w:val="18"/>
          <w:lang w:val="it-IT" w:eastAsia="ar-SA"/>
        </w:rPr>
      </w:pPr>
      <w:r w:rsidRPr="00CB02FA">
        <w:rPr>
          <w:rFonts w:ascii="Arial Narrow" w:eastAsia="Arial Unicode MS" w:hAnsi="Arial Narrow" w:cs="Arial"/>
          <w:noProof w:val="0"/>
          <w:sz w:val="18"/>
          <w:szCs w:val="18"/>
          <w:lang w:val="it-IT" w:eastAsia="ar-SA"/>
        </w:rPr>
        <w:t xml:space="preserve">che ai sensi e per gli effetti dell’art. 105 del D.Lgs. n. 50/2016, nonché di quanto prescritto nella documentazione della procedura di affidamento, l’operatore economico </w:t>
      </w:r>
      <w:r w:rsidRPr="00CB02FA">
        <w:rPr>
          <w:rFonts w:ascii="Arial Narrow" w:eastAsia="Arial Unicode MS" w:hAnsi="Arial Narrow" w:cs="Arial"/>
          <w:b/>
          <w:bCs/>
          <w:noProof w:val="0"/>
          <w:sz w:val="18"/>
          <w:szCs w:val="18"/>
          <w:lang w:val="it-IT" w:eastAsia="ar-SA"/>
        </w:rPr>
        <w:t>intende subappaltare</w:t>
      </w:r>
      <w:r w:rsidRPr="00CB02FA">
        <w:rPr>
          <w:rFonts w:ascii="Arial Narrow" w:eastAsia="Arial Unicode MS" w:hAnsi="Arial Narrow" w:cs="Arial"/>
          <w:noProof w:val="0"/>
          <w:sz w:val="18"/>
          <w:szCs w:val="18"/>
          <w:lang w:val="it-IT" w:eastAsia="ar-SA"/>
        </w:rPr>
        <w:t xml:space="preserve"> ad imprese idonee e qualificate ai sensi di legge, </w:t>
      </w:r>
    </w:p>
    <w:p w14:paraId="472A9A1C" w14:textId="77777777" w:rsidR="00CB02FA" w:rsidRPr="00CB02FA" w:rsidRDefault="00CB02FA" w:rsidP="00CB02FA">
      <w:pPr>
        <w:suppressAutoHyphens/>
        <w:autoSpaceDE w:val="0"/>
        <w:spacing w:line="360" w:lineRule="auto"/>
        <w:jc w:val="center"/>
        <w:outlineLvl w:val="0"/>
        <w:rPr>
          <w:rFonts w:ascii="Arial Narrow" w:hAnsi="Arial Narrow" w:cs="Arial"/>
          <w:b/>
          <w:bCs/>
          <w:noProof w:val="0"/>
          <w:sz w:val="18"/>
          <w:szCs w:val="18"/>
          <w:lang w:val="it-IT" w:eastAsia="ar-SA"/>
        </w:rPr>
      </w:pPr>
    </w:p>
    <w:p w14:paraId="48670B59" w14:textId="77777777" w:rsidR="00CB02FA" w:rsidRPr="00CB02FA" w:rsidRDefault="00CB02FA" w:rsidP="00CB02FA">
      <w:pPr>
        <w:suppressAutoHyphens/>
        <w:autoSpaceDE w:val="0"/>
        <w:spacing w:line="360" w:lineRule="auto"/>
        <w:ind w:firstLine="142"/>
        <w:jc w:val="both"/>
        <w:outlineLvl w:val="0"/>
        <w:rPr>
          <w:rFonts w:ascii="Arial Narrow" w:hAnsi="Arial Narrow" w:cs="Arial"/>
          <w:b/>
          <w:bCs/>
          <w:noProof w:val="0"/>
          <w:sz w:val="18"/>
          <w:szCs w:val="18"/>
          <w:lang w:val="it-IT" w:eastAsia="ar-SA"/>
        </w:rPr>
      </w:pPr>
      <w:r w:rsidRPr="00CB02FA">
        <w:rPr>
          <w:rFonts w:ascii="Arial Narrow" w:hAnsi="Arial Narrow" w:cs="Arial"/>
          <w:noProof w:val="0"/>
          <w:sz w:val="18"/>
          <w:szCs w:val="18"/>
          <w:lang w:val="it-IT" w:eastAsia="ar-SA"/>
        </w:rPr>
        <w:t xml:space="preserve">le seguenti </w:t>
      </w:r>
      <w:r w:rsidRPr="00CB02FA">
        <w:rPr>
          <w:rFonts w:ascii="Arial Narrow" w:hAnsi="Arial Narrow" w:cs="Arial"/>
          <w:noProof w:val="0"/>
          <w:color w:val="000000"/>
          <w:sz w:val="18"/>
          <w:szCs w:val="18"/>
          <w:lang w:val="it-IT" w:eastAsia="ar-SA"/>
        </w:rPr>
        <w:t xml:space="preserve">prestazioni: </w:t>
      </w:r>
      <w:r w:rsidRPr="00CB02FA">
        <w:rPr>
          <w:rFonts w:ascii="Arial Narrow" w:hAnsi="Arial Narrow" w:cs="Arial"/>
          <w:noProof w:val="0"/>
          <w:sz w:val="18"/>
          <w:szCs w:val="18"/>
          <w:lang w:val="it-IT" w:eastAsia="ar-SA"/>
        </w:rPr>
        <w:fldChar w:fldCharType="begin">
          <w:ffData>
            <w:name w:val="Testo47"/>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p w14:paraId="342B33BE" w14:textId="77777777" w:rsidR="00CB02FA" w:rsidRPr="00CB02FA" w:rsidRDefault="00CB02FA" w:rsidP="00CB02FA">
      <w:pPr>
        <w:widowControl w:val="0"/>
        <w:suppressAutoHyphens/>
        <w:autoSpaceDE w:val="0"/>
        <w:spacing w:line="360" w:lineRule="auto"/>
        <w:ind w:firstLine="142"/>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e/o parti della prestazione che si intende subappaltare</w:t>
      </w:r>
      <w:r w:rsidRPr="00CB02FA">
        <w:rPr>
          <w:rFonts w:ascii="Arial Narrow" w:hAnsi="Arial Narrow" w:cs="Arial"/>
          <w:noProof w:val="0"/>
          <w:sz w:val="18"/>
          <w:szCs w:val="18"/>
          <w:vertAlign w:val="superscript"/>
          <w:lang w:val="it-IT" w:eastAsia="ar-SA"/>
        </w:rPr>
        <w:endnoteReference w:id="9"/>
      </w:r>
      <w:r w:rsidRPr="00CB02FA">
        <w:rPr>
          <w:rFonts w:ascii="Arial Narrow" w:hAnsi="Arial Narrow" w:cs="Arial"/>
          <w:noProof w:val="0"/>
          <w:sz w:val="18"/>
          <w:szCs w:val="18"/>
          <w:lang w:val="it-IT" w:eastAsia="ar-SA"/>
        </w:rPr>
        <w:t xml:space="preserve">: </w:t>
      </w:r>
      <w:bookmarkStart w:id="7" w:name="_Hlk88474440"/>
      <w:r w:rsidRPr="00CB02FA">
        <w:rPr>
          <w:rFonts w:ascii="Arial Narrow" w:hAnsi="Arial Narrow" w:cs="Arial"/>
          <w:noProof w:val="0"/>
          <w:sz w:val="18"/>
          <w:szCs w:val="18"/>
          <w:lang w:val="it-IT" w:eastAsia="ar-SA"/>
        </w:rPr>
        <w:fldChar w:fldCharType="begin">
          <w:ffData>
            <w:name w:val="Testo47"/>
            <w:enabled/>
            <w:calcOnExit w:val="0"/>
            <w:textInput/>
          </w:ffData>
        </w:fldChar>
      </w:r>
      <w:bookmarkStart w:id="8" w:name="Testo47"/>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bookmarkEnd w:id="7"/>
      <w:bookmarkEnd w:id="8"/>
      <w:r w:rsidRPr="00CB02FA">
        <w:rPr>
          <w:rFonts w:ascii="Arial Narrow" w:hAnsi="Arial Narrow" w:cs="Arial"/>
          <w:noProof w:val="0"/>
          <w:sz w:val="18"/>
          <w:szCs w:val="18"/>
          <w:lang w:val="it-IT" w:eastAsia="ar-SA"/>
        </w:rPr>
        <w:t>;</w:t>
      </w:r>
    </w:p>
    <w:p w14:paraId="786CD4C4" w14:textId="77777777" w:rsidR="00CB02FA" w:rsidRPr="00CB02FA" w:rsidRDefault="00CB02FA" w:rsidP="00CB02FA">
      <w:pPr>
        <w:widowControl w:val="0"/>
        <w:suppressAutoHyphens/>
        <w:autoSpaceDE w:val="0"/>
        <w:spacing w:line="360" w:lineRule="auto"/>
        <w:jc w:val="both"/>
        <w:rPr>
          <w:rFonts w:ascii="Arial Narrow" w:eastAsia="Arial Unicode MS" w:hAnsi="Arial Narrow" w:cs="Arial"/>
          <w:i/>
          <w:noProof w:val="0"/>
          <w:color w:val="FF0000"/>
          <w:sz w:val="18"/>
          <w:szCs w:val="18"/>
          <w:lang w:val="it-IT" w:eastAsia="ar-SA"/>
        </w:rPr>
      </w:pPr>
    </w:p>
    <w:p w14:paraId="022B4DC1" w14:textId="77777777" w:rsidR="00CB02FA" w:rsidRPr="00CB02FA" w:rsidRDefault="00CB02FA" w:rsidP="00CB02FA">
      <w:pPr>
        <w:widowControl w:val="0"/>
        <w:numPr>
          <w:ilvl w:val="0"/>
          <w:numId w:val="22"/>
        </w:numPr>
        <w:tabs>
          <w:tab w:val="num" w:pos="142"/>
        </w:tabs>
        <w:suppressAutoHyphens/>
        <w:autoSpaceDE w:val="0"/>
        <w:spacing w:line="360" w:lineRule="auto"/>
        <w:ind w:left="142" w:hanging="142"/>
        <w:jc w:val="both"/>
        <w:rPr>
          <w:rFonts w:ascii="Arial Narrow" w:eastAsia="Arial Unicode MS" w:hAnsi="Arial Narrow" w:cs="Arial"/>
          <w:noProof w:val="0"/>
          <w:sz w:val="18"/>
          <w:szCs w:val="18"/>
          <w:lang w:val="it-IT" w:eastAsia="ar-SA"/>
        </w:rPr>
      </w:pPr>
      <w:r w:rsidRPr="00CB02FA">
        <w:rPr>
          <w:rFonts w:ascii="Arial Narrow" w:hAnsi="Arial Narrow" w:cs="Arial"/>
          <w:noProof w:val="0"/>
          <w:sz w:val="18"/>
          <w:szCs w:val="18"/>
          <w:u w:val="single"/>
          <w:lang w:val="it-IT" w:eastAsia="ar-SA"/>
        </w:rPr>
        <w:t>che nel caso di sub-contratti non costituenti subappalto ai sensi dell’art. 105, comma 3, lettera c-bis, D.Lgs. n. 50/2016, l’operatore economico si impegna a depositare presso la stazione appaltante, contestualmente alla sottoscrizione della lettera d’incarico, i relativi contratti continuativi di cooperazione, servizio e/o fornitura sottoscritti in epoca anteriore alla presentazione dell’offerta a portale ovvero alla conferma del preventivo.</w:t>
      </w:r>
    </w:p>
    <w:p w14:paraId="5252A3FA" w14:textId="77777777" w:rsidR="00CB02FA" w:rsidRPr="00CB02FA" w:rsidRDefault="00CB02FA" w:rsidP="00CB02FA">
      <w:pPr>
        <w:widowControl w:val="0"/>
        <w:suppressAutoHyphens/>
        <w:autoSpaceDE w:val="0"/>
        <w:spacing w:line="360" w:lineRule="auto"/>
        <w:jc w:val="both"/>
        <w:rPr>
          <w:rFonts w:ascii="Arial Narrow" w:hAnsi="Arial Narrow" w:cs="Arial"/>
          <w:noProof w:val="0"/>
          <w:sz w:val="18"/>
          <w:szCs w:val="18"/>
          <w:lang w:val="it-IT" w:eastAsia="ar-SA"/>
        </w:rPr>
      </w:pPr>
    </w:p>
    <w:tbl>
      <w:tblPr>
        <w:tblW w:w="0" w:type="auto"/>
        <w:tblInd w:w="-5" w:type="dxa"/>
        <w:tblLayout w:type="fixed"/>
        <w:tblLook w:val="0000" w:firstRow="0" w:lastRow="0" w:firstColumn="0" w:lastColumn="0" w:noHBand="0" w:noVBand="0"/>
      </w:tblPr>
      <w:tblGrid>
        <w:gridCol w:w="9788"/>
      </w:tblGrid>
      <w:tr w:rsidR="00CB02FA" w:rsidRPr="00CB02FA" w14:paraId="3AC004D4" w14:textId="77777777" w:rsidTr="000049F8">
        <w:tc>
          <w:tcPr>
            <w:tcW w:w="9788" w:type="dxa"/>
            <w:tcBorders>
              <w:top w:val="single" w:sz="4" w:space="0" w:color="000000"/>
              <w:left w:val="single" w:sz="4" w:space="0" w:color="000000"/>
              <w:bottom w:val="single" w:sz="4" w:space="0" w:color="000000"/>
              <w:right w:val="single" w:sz="4" w:space="0" w:color="000000"/>
            </w:tcBorders>
          </w:tcPr>
          <w:p w14:paraId="476996DF" w14:textId="77777777" w:rsidR="00CB02FA" w:rsidRPr="00CB02FA" w:rsidRDefault="00CB02FA" w:rsidP="00CB02FA">
            <w:pPr>
              <w:widowControl w:val="0"/>
              <w:suppressAutoHyphens/>
              <w:autoSpaceDE w:val="0"/>
              <w:spacing w:line="360" w:lineRule="auto"/>
              <w:jc w:val="both"/>
              <w:rPr>
                <w:rFonts w:ascii="Arial Narrow" w:hAnsi="Arial Narrow" w:cs="Arial"/>
                <w:b/>
                <w:bCs/>
                <w:i/>
                <w:iCs/>
                <w:noProof w:val="0"/>
                <w:sz w:val="18"/>
                <w:szCs w:val="18"/>
                <w:lang w:val="it-IT" w:eastAsia="ar-SA"/>
              </w:rPr>
            </w:pPr>
          </w:p>
          <w:p w14:paraId="38CDCCD1" w14:textId="77777777" w:rsidR="00CB02FA" w:rsidRPr="00CB02FA" w:rsidRDefault="00CB02FA" w:rsidP="00CB02FA">
            <w:pPr>
              <w:widowControl w:val="0"/>
              <w:suppressAutoHyphens/>
              <w:autoSpaceDE w:val="0"/>
              <w:spacing w:line="360" w:lineRule="auto"/>
              <w:jc w:val="both"/>
              <w:rPr>
                <w:rFonts w:ascii="Arial Narrow" w:hAnsi="Arial Narrow" w:cs="Arial"/>
                <w:b/>
                <w:bCs/>
                <w:i/>
                <w:iCs/>
                <w:noProof w:val="0"/>
                <w:sz w:val="18"/>
                <w:szCs w:val="18"/>
                <w:lang w:val="it-IT" w:eastAsia="ar-SA"/>
              </w:rPr>
            </w:pPr>
            <w:r w:rsidRPr="00CB02FA">
              <w:rPr>
                <w:rFonts w:ascii="Arial Narrow" w:hAnsi="Arial Narrow" w:cs="Arial"/>
                <w:b/>
                <w:bCs/>
                <w:i/>
                <w:iCs/>
                <w:noProof w:val="0"/>
                <w:sz w:val="18"/>
                <w:szCs w:val="18"/>
                <w:lang w:val="it-IT" w:eastAsia="ar-SA"/>
              </w:rPr>
              <w:t>ANNOTAZIONI</w:t>
            </w:r>
          </w:p>
          <w:p w14:paraId="4A3745AB" w14:textId="77777777" w:rsidR="00CB02FA" w:rsidRPr="00CB02FA" w:rsidRDefault="00CB02FA" w:rsidP="00CB02FA">
            <w:pPr>
              <w:widowControl w:val="0"/>
              <w:suppressAutoHyphens/>
              <w:autoSpaceDE w:val="0"/>
              <w:spacing w:line="360" w:lineRule="auto"/>
              <w:jc w:val="both"/>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fldChar w:fldCharType="begin">
                <w:ffData>
                  <w:name w:val="Testo60"/>
                  <w:enabled/>
                  <w:calcOnExit w:val="0"/>
                  <w:textInput/>
                </w:ffData>
              </w:fldChar>
            </w:r>
            <w:r w:rsidRPr="00CB02FA">
              <w:rPr>
                <w:rFonts w:ascii="Arial Narrow" w:hAnsi="Arial Narrow" w:cs="Arial"/>
                <w:noProof w:val="0"/>
                <w:sz w:val="18"/>
                <w:szCs w:val="18"/>
                <w:lang w:val="it-IT" w:eastAsia="ar-SA"/>
              </w:rPr>
              <w:instrText xml:space="preserve"> FORMTEXT </w:instrText>
            </w:r>
            <w:r w:rsidRPr="00CB02FA">
              <w:rPr>
                <w:rFonts w:ascii="Arial Narrow" w:hAnsi="Arial Narrow" w:cs="Arial"/>
                <w:noProof w:val="0"/>
                <w:sz w:val="18"/>
                <w:szCs w:val="18"/>
                <w:lang w:val="it-IT" w:eastAsia="ar-SA"/>
              </w:rPr>
            </w:r>
            <w:r w:rsidRPr="00CB02FA">
              <w:rPr>
                <w:rFonts w:ascii="Arial Narrow" w:hAnsi="Arial Narrow" w:cs="Arial"/>
                <w:noProof w:val="0"/>
                <w:sz w:val="18"/>
                <w:szCs w:val="18"/>
                <w:lang w:val="it-IT" w:eastAsia="ar-SA"/>
              </w:rPr>
              <w:fldChar w:fldCharType="separate"/>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t> </w:t>
            </w:r>
            <w:r w:rsidRPr="00CB02FA">
              <w:rPr>
                <w:rFonts w:ascii="Arial Narrow" w:hAnsi="Arial Narrow" w:cs="Arial"/>
                <w:noProof w:val="0"/>
                <w:sz w:val="18"/>
                <w:szCs w:val="18"/>
                <w:lang w:val="it-IT" w:eastAsia="ar-SA"/>
              </w:rPr>
              <w:fldChar w:fldCharType="end"/>
            </w:r>
          </w:p>
          <w:p w14:paraId="45787F7F" w14:textId="77777777" w:rsidR="00CB02FA" w:rsidRPr="00CB02FA" w:rsidRDefault="00CB02FA" w:rsidP="00CB02FA">
            <w:pPr>
              <w:widowControl w:val="0"/>
              <w:suppressAutoHyphens/>
              <w:autoSpaceDE w:val="0"/>
              <w:spacing w:line="360" w:lineRule="auto"/>
              <w:jc w:val="both"/>
              <w:rPr>
                <w:rFonts w:ascii="Arial Narrow" w:hAnsi="Arial Narrow" w:cs="Arial"/>
                <w:noProof w:val="0"/>
                <w:sz w:val="18"/>
                <w:szCs w:val="18"/>
                <w:lang w:val="it-IT" w:eastAsia="ar-SA"/>
              </w:rPr>
            </w:pPr>
          </w:p>
        </w:tc>
      </w:tr>
    </w:tbl>
    <w:p w14:paraId="7385FCBF"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763E3361"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4B460427"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581A2601"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7E30EC65"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35E9DE72"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680789B6"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043B0435"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671D06BF"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5F98AEA4"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7F70C0EF"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23A69E97"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4A1ED3CE"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1BB07495"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5B753D70" w14:textId="77777777" w:rsidR="00CB02FA" w:rsidRP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3BC2CC34" w14:textId="5CB4F432" w:rsid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25090ED0" w14:textId="678A0392" w:rsidR="00CB02FA" w:rsidRDefault="00CB02FA" w:rsidP="00CB02FA">
      <w:pPr>
        <w:suppressAutoHyphens/>
        <w:spacing w:line="360" w:lineRule="auto"/>
        <w:jc w:val="both"/>
        <w:rPr>
          <w:rFonts w:ascii="Arial Narrow" w:hAnsi="Arial Narrow" w:cs="Arial"/>
          <w:b/>
          <w:noProof w:val="0"/>
          <w:color w:val="008000"/>
          <w:sz w:val="18"/>
          <w:szCs w:val="18"/>
          <w:lang w:val="it-IT" w:eastAsia="ar-SA"/>
        </w:rPr>
      </w:pPr>
    </w:p>
    <w:p w14:paraId="3B20AA8D" w14:textId="6B4FB42F" w:rsidR="00CB02FA" w:rsidRPr="00CB02FA" w:rsidRDefault="00CB02FA" w:rsidP="00CB02FA">
      <w:pPr>
        <w:rPr>
          <w:rFonts w:ascii="Arial Narrow" w:hAnsi="Arial Narrow" w:cs="Arial"/>
          <w:b/>
          <w:noProof w:val="0"/>
          <w:color w:val="008000"/>
          <w:sz w:val="18"/>
          <w:szCs w:val="18"/>
          <w:lang w:val="it-IT" w:eastAsia="ar-SA"/>
        </w:rPr>
      </w:pPr>
      <w:r>
        <w:rPr>
          <w:rFonts w:ascii="Arial Narrow" w:hAnsi="Arial Narrow" w:cs="Arial"/>
          <w:b/>
          <w:noProof w:val="0"/>
          <w:color w:val="008000"/>
          <w:sz w:val="18"/>
          <w:szCs w:val="18"/>
          <w:lang w:val="it-IT" w:eastAsia="ar-SA"/>
        </w:rPr>
        <w:br w:type="page"/>
      </w:r>
    </w:p>
    <w:p w14:paraId="6F3BBDE2" w14:textId="77777777" w:rsidR="00CB02FA" w:rsidRPr="00090B97"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outlineLvl w:val="0"/>
        <w:rPr>
          <w:rFonts w:ascii="Arial Narrow" w:hAnsi="Arial Narrow" w:cs="Arial"/>
          <w:b/>
          <w:bCs/>
          <w:noProof w:val="0"/>
          <w:color w:val="000000" w:themeColor="text1"/>
          <w:sz w:val="18"/>
          <w:szCs w:val="18"/>
          <w:lang w:val="it-IT" w:eastAsia="ar-SA"/>
        </w:rPr>
      </w:pPr>
      <w:r w:rsidRPr="00090B97">
        <w:rPr>
          <w:rFonts w:ascii="Arial Narrow" w:hAnsi="Arial Narrow" w:cs="Arial"/>
          <w:b/>
          <w:bCs/>
          <w:noProof w:val="0"/>
          <w:color w:val="000000" w:themeColor="text1"/>
          <w:sz w:val="18"/>
          <w:szCs w:val="18"/>
          <w:lang w:val="it-IT" w:eastAsia="ar-SA"/>
        </w:rPr>
        <w:lastRenderedPageBreak/>
        <w:t>Sez. III</w:t>
      </w:r>
    </w:p>
    <w:p w14:paraId="61F07F0F" w14:textId="77777777" w:rsidR="00CB02FA" w:rsidRPr="00090B97"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caps/>
          <w:noProof w:val="0"/>
          <w:color w:val="000000" w:themeColor="text1"/>
          <w:sz w:val="18"/>
          <w:szCs w:val="18"/>
          <w:lang w:val="it-IT" w:eastAsia="ar-SA"/>
        </w:rPr>
      </w:pPr>
      <w:r w:rsidRPr="00090B97">
        <w:rPr>
          <w:rFonts w:ascii="Arial Narrow" w:hAnsi="Arial Narrow" w:cs="Arial"/>
          <w:b/>
          <w:bCs/>
          <w:noProof w:val="0"/>
          <w:color w:val="000000" w:themeColor="text1"/>
          <w:sz w:val="18"/>
          <w:szCs w:val="18"/>
          <w:lang w:val="it-IT" w:eastAsia="ar-SA"/>
        </w:rPr>
        <w:t xml:space="preserve">ULTERIORI DICHIARAZIONI </w:t>
      </w:r>
      <w:r w:rsidRPr="00090B97">
        <w:rPr>
          <w:rFonts w:ascii="Arial Narrow" w:hAnsi="Arial Narrow" w:cs="Arial"/>
          <w:b/>
          <w:bCs/>
          <w:caps/>
          <w:noProof w:val="0"/>
          <w:color w:val="000000" w:themeColor="text1"/>
          <w:sz w:val="18"/>
          <w:szCs w:val="18"/>
          <w:lang w:val="it-IT" w:eastAsia="ar-SA"/>
        </w:rPr>
        <w:t>OBBLIGATORIE relative AI requisiti di ordine speciale</w:t>
      </w:r>
    </w:p>
    <w:p w14:paraId="62475B4F" w14:textId="77777777" w:rsidR="00CB02FA" w:rsidRPr="00090B97" w:rsidRDefault="00CB02FA" w:rsidP="00CB02FA">
      <w:pPr>
        <w:widowControl w:val="0"/>
        <w:suppressAutoHyphens/>
        <w:spacing w:line="360" w:lineRule="auto"/>
        <w:jc w:val="center"/>
        <w:outlineLvl w:val="0"/>
        <w:rPr>
          <w:rFonts w:ascii="Arial Narrow" w:hAnsi="Arial Narrow" w:cs="Arial"/>
          <w:b/>
          <w:bCs/>
          <w:noProof w:val="0"/>
          <w:color w:val="000000" w:themeColor="text1"/>
          <w:sz w:val="18"/>
          <w:szCs w:val="18"/>
          <w:lang w:val="it-IT" w:eastAsia="ar-SA"/>
        </w:rPr>
      </w:pPr>
    </w:p>
    <w:p w14:paraId="6E6B994A" w14:textId="30E4A20C" w:rsidR="00090B97" w:rsidRPr="00090B97" w:rsidRDefault="00CB02FA" w:rsidP="00090B97">
      <w:pPr>
        <w:widowControl w:val="0"/>
        <w:suppressAutoHyphens/>
        <w:spacing w:line="360" w:lineRule="auto"/>
        <w:jc w:val="center"/>
        <w:outlineLvl w:val="0"/>
        <w:rPr>
          <w:rFonts w:ascii="Arial Narrow" w:hAnsi="Arial Narrow" w:cs="Arial"/>
          <w:b/>
          <w:bCs/>
          <w:noProof w:val="0"/>
          <w:color w:val="000000" w:themeColor="text1"/>
          <w:sz w:val="18"/>
          <w:szCs w:val="18"/>
          <w:lang w:val="it-IT" w:eastAsia="ar-SA"/>
        </w:rPr>
      </w:pPr>
      <w:r w:rsidRPr="00090B97">
        <w:rPr>
          <w:rFonts w:ascii="Arial Narrow" w:hAnsi="Arial Narrow" w:cs="Arial"/>
          <w:b/>
          <w:bCs/>
          <w:noProof w:val="0"/>
          <w:color w:val="000000" w:themeColor="text1"/>
          <w:sz w:val="18"/>
          <w:szCs w:val="18"/>
          <w:lang w:val="it-IT" w:eastAsia="ar-SA"/>
        </w:rPr>
        <w:t>DICHIARA</w:t>
      </w:r>
    </w:p>
    <w:p w14:paraId="5A5AC3B5" w14:textId="77777777" w:rsidR="00CB02FA" w:rsidRPr="00090B97" w:rsidRDefault="00CB02FA" w:rsidP="00CB02FA">
      <w:pPr>
        <w:keepNext/>
        <w:suppressAutoHyphens/>
        <w:jc w:val="center"/>
        <w:rPr>
          <w:rFonts w:ascii="Arial Narrow" w:eastAsia="Calibri" w:hAnsi="Arial Narrow" w:cs="Arial"/>
          <w:b/>
          <w:caps/>
          <w:smallCaps/>
          <w:noProof w:val="0"/>
          <w:color w:val="000000" w:themeColor="text1"/>
          <w:kern w:val="1"/>
          <w:sz w:val="18"/>
          <w:szCs w:val="18"/>
          <w:lang w:val="it-IT" w:eastAsia="it-IT" w:bidi="it-IT"/>
        </w:rPr>
      </w:pPr>
    </w:p>
    <w:p w14:paraId="6712ECFD" w14:textId="77777777" w:rsidR="00CB02FA" w:rsidRPr="00090B97" w:rsidRDefault="00CB02FA" w:rsidP="00CB02FA">
      <w:pPr>
        <w:widowControl w:val="0"/>
        <w:suppressAutoHyphens/>
        <w:autoSpaceDE w:val="0"/>
        <w:spacing w:line="360" w:lineRule="auto"/>
        <w:jc w:val="both"/>
        <w:rPr>
          <w:rFonts w:ascii="Arial Narrow" w:hAnsi="Arial Narrow" w:cs="Arial"/>
          <w:b/>
          <w:noProof w:val="0"/>
          <w:color w:val="000000" w:themeColor="text1"/>
          <w:sz w:val="18"/>
          <w:szCs w:val="18"/>
          <w:u w:val="single"/>
          <w:lang w:val="it-IT" w:eastAsia="ar-SA"/>
        </w:rPr>
      </w:pPr>
      <w:r w:rsidRPr="00090B97">
        <w:rPr>
          <w:rFonts w:ascii="Arial Narrow" w:hAnsi="Arial Narrow" w:cs="Arial"/>
          <w:b/>
          <w:noProof w:val="0"/>
          <w:color w:val="000000" w:themeColor="text1"/>
          <w:sz w:val="18"/>
          <w:szCs w:val="18"/>
          <w:u w:val="single"/>
          <w:lang w:val="it-IT" w:eastAsia="ar-SA"/>
        </w:rPr>
        <w:t>di possedere i requisiti di ordine speciale ai sensi dell’articolo 83 D.Lgs. 50/2016</w:t>
      </w:r>
      <w:bookmarkStart w:id="9" w:name="_Hlk88474730"/>
      <w:r w:rsidRPr="00090B97">
        <w:rPr>
          <w:rFonts w:ascii="Arial Narrow" w:hAnsi="Arial Narrow" w:cs="Arial"/>
          <w:b/>
          <w:noProof w:val="0"/>
          <w:color w:val="000000" w:themeColor="text1"/>
          <w:sz w:val="18"/>
          <w:szCs w:val="18"/>
          <w:u w:val="single"/>
          <w:lang w:val="it-IT" w:eastAsia="ar-SA"/>
        </w:rPr>
        <w:t>, specificati nell’avviso di indagine di mercato/nella richiesta di preventivo</w:t>
      </w:r>
      <w:bookmarkEnd w:id="9"/>
      <w:r w:rsidRPr="00090B97">
        <w:rPr>
          <w:rFonts w:ascii="Arial Narrow" w:hAnsi="Arial Narrow" w:cs="Arial"/>
          <w:b/>
          <w:noProof w:val="0"/>
          <w:color w:val="000000" w:themeColor="text1"/>
          <w:sz w:val="18"/>
          <w:szCs w:val="18"/>
          <w:u w:val="single"/>
          <w:lang w:val="it-IT" w:eastAsia="ar-SA"/>
        </w:rPr>
        <w:t xml:space="preserve">, eventualmente integrati da </w:t>
      </w:r>
      <w:r w:rsidRPr="00090B97">
        <w:rPr>
          <w:rFonts w:ascii="Arial Narrow" w:hAnsi="Arial Narrow" w:cs="Arial"/>
          <w:color w:val="000000" w:themeColor="text1"/>
          <w:sz w:val="18"/>
          <w:szCs w:val="18"/>
          <w:u w:val="single"/>
          <w:lang w:val="it-IT"/>
        </w:rPr>
        <w:fldChar w:fldCharType="begin">
          <w:ffData>
            <w:name w:val="Testo51"/>
            <w:enabled/>
            <w:calcOnExit w:val="0"/>
            <w:textInput/>
          </w:ffData>
        </w:fldChar>
      </w:r>
      <w:r w:rsidRPr="00090B97">
        <w:rPr>
          <w:rFonts w:ascii="Arial Narrow" w:hAnsi="Arial Narrow" w:cs="Arial"/>
          <w:color w:val="000000" w:themeColor="text1"/>
          <w:sz w:val="18"/>
          <w:szCs w:val="18"/>
          <w:u w:val="single"/>
          <w:lang w:val="it-IT"/>
        </w:rPr>
        <w:instrText xml:space="preserve"> FORMTEXT </w:instrText>
      </w:r>
      <w:r w:rsidRPr="00090B97">
        <w:rPr>
          <w:rFonts w:ascii="Arial Narrow" w:hAnsi="Arial Narrow" w:cs="Arial"/>
          <w:color w:val="000000" w:themeColor="text1"/>
          <w:sz w:val="18"/>
          <w:szCs w:val="18"/>
          <w:u w:val="single"/>
          <w:lang w:val="it-IT"/>
        </w:rPr>
      </w:r>
      <w:r w:rsidRPr="00090B97">
        <w:rPr>
          <w:rFonts w:ascii="Arial Narrow" w:hAnsi="Arial Narrow" w:cs="Arial"/>
          <w:color w:val="000000" w:themeColor="text1"/>
          <w:sz w:val="18"/>
          <w:szCs w:val="18"/>
          <w:u w:val="single"/>
          <w:lang w:val="it-IT"/>
        </w:rPr>
        <w:fldChar w:fldCharType="separate"/>
      </w:r>
      <w:r w:rsidRPr="00090B97">
        <w:rPr>
          <w:rFonts w:ascii="Arial Narrow" w:hAnsi="Arial Narrow" w:cs="Arial"/>
          <w:color w:val="000000" w:themeColor="text1"/>
          <w:sz w:val="18"/>
          <w:szCs w:val="18"/>
          <w:u w:val="single"/>
          <w:lang w:val="it-IT"/>
        </w:rPr>
        <w:t> </w:t>
      </w:r>
      <w:r w:rsidRPr="00090B97">
        <w:rPr>
          <w:rFonts w:ascii="Arial Narrow" w:hAnsi="Arial Narrow" w:cs="Arial"/>
          <w:color w:val="000000" w:themeColor="text1"/>
          <w:sz w:val="18"/>
          <w:szCs w:val="18"/>
          <w:u w:val="single"/>
          <w:lang w:val="it-IT"/>
        </w:rPr>
        <w:t> </w:t>
      </w:r>
      <w:r w:rsidRPr="00090B97">
        <w:rPr>
          <w:rFonts w:ascii="Arial Narrow" w:hAnsi="Arial Narrow" w:cs="Arial"/>
          <w:color w:val="000000" w:themeColor="text1"/>
          <w:sz w:val="18"/>
          <w:szCs w:val="18"/>
          <w:u w:val="single"/>
          <w:lang w:val="it-IT"/>
        </w:rPr>
        <w:t> </w:t>
      </w:r>
      <w:r w:rsidRPr="00090B97">
        <w:rPr>
          <w:rFonts w:ascii="Arial Narrow" w:hAnsi="Arial Narrow" w:cs="Arial"/>
          <w:color w:val="000000" w:themeColor="text1"/>
          <w:sz w:val="18"/>
          <w:szCs w:val="18"/>
          <w:u w:val="single"/>
          <w:lang w:val="it-IT"/>
        </w:rPr>
        <w:t> </w:t>
      </w:r>
      <w:r w:rsidRPr="00090B97">
        <w:rPr>
          <w:rFonts w:ascii="Arial Narrow" w:hAnsi="Arial Narrow" w:cs="Arial"/>
          <w:color w:val="000000" w:themeColor="text1"/>
          <w:sz w:val="18"/>
          <w:szCs w:val="18"/>
          <w:u w:val="single"/>
          <w:lang w:val="it-IT"/>
        </w:rPr>
        <w:t> </w:t>
      </w:r>
      <w:r w:rsidRPr="00090B97">
        <w:rPr>
          <w:rFonts w:ascii="Arial Narrow" w:hAnsi="Arial Narrow" w:cs="Arial"/>
          <w:color w:val="000000" w:themeColor="text1"/>
          <w:sz w:val="18"/>
          <w:szCs w:val="18"/>
          <w:u w:val="single"/>
          <w:lang w:val="it-IT"/>
        </w:rPr>
        <w:fldChar w:fldCharType="end"/>
      </w:r>
      <w:r w:rsidRPr="00090B97">
        <w:rPr>
          <w:rFonts w:ascii="Arial Narrow" w:hAnsi="Arial Narrow" w:cs="Arial"/>
          <w:b/>
          <w:noProof w:val="0"/>
          <w:color w:val="000000" w:themeColor="text1"/>
          <w:sz w:val="18"/>
          <w:szCs w:val="18"/>
          <w:u w:val="single"/>
          <w:lang w:val="it-IT" w:eastAsia="ar-SA"/>
        </w:rPr>
        <w:t>.</w:t>
      </w:r>
    </w:p>
    <w:p w14:paraId="5C1A97E0" w14:textId="77777777" w:rsidR="00CB02FA" w:rsidRPr="00090B97" w:rsidRDefault="00CB02FA" w:rsidP="00CB02FA">
      <w:pPr>
        <w:suppressAutoHyphens/>
        <w:autoSpaceDE w:val="0"/>
        <w:spacing w:line="360" w:lineRule="auto"/>
        <w:ind w:right="284"/>
        <w:jc w:val="both"/>
        <w:rPr>
          <w:rFonts w:ascii="Arial Narrow" w:hAnsi="Arial Narrow" w:cs="Arial"/>
          <w:b/>
          <w:noProof w:val="0"/>
          <w:color w:val="000000" w:themeColor="text1"/>
          <w:sz w:val="18"/>
          <w:szCs w:val="18"/>
          <w:u w:val="single"/>
          <w:lang w:val="it-IT" w:eastAsia="ar-SA"/>
        </w:rPr>
      </w:pPr>
    </w:p>
    <w:p w14:paraId="034150C8" w14:textId="77777777" w:rsidR="00CB02FA" w:rsidRPr="00090B97" w:rsidRDefault="00CB02FA" w:rsidP="00CB02FA">
      <w:pPr>
        <w:suppressAutoHyphens/>
        <w:autoSpaceDE w:val="0"/>
        <w:spacing w:line="360" w:lineRule="auto"/>
        <w:ind w:right="284"/>
        <w:jc w:val="both"/>
        <w:rPr>
          <w:rFonts w:ascii="Arial Narrow" w:hAnsi="Arial Narrow" w:cs="Arial"/>
          <w:color w:val="000000" w:themeColor="text1"/>
          <w:sz w:val="18"/>
          <w:szCs w:val="18"/>
          <w:lang w:val="it-IT"/>
        </w:rPr>
      </w:pPr>
      <w:r w:rsidRPr="00090B97">
        <w:rPr>
          <w:rFonts w:ascii="Arial Narrow" w:hAnsi="Arial Narrow" w:cs="Arial"/>
          <w:color w:val="000000" w:themeColor="text1"/>
          <w:sz w:val="18"/>
          <w:szCs w:val="18"/>
          <w:lang w:val="it-IT"/>
        </w:rPr>
        <w:t xml:space="preserve">(in caso di RTI, consorzio, reti di imprese o GEIE) che tutte le imprese costituenti il raggruppamento sono in possesso dei requisiti di ordine speciale nella misura indicata nell’avviso di indagine di mercato/nella richiesta di preventivo, eventualmente integrati da </w:t>
      </w:r>
      <w:r w:rsidRPr="00090B97">
        <w:rPr>
          <w:rFonts w:ascii="Arial Narrow" w:hAnsi="Arial Narrow" w:cs="Arial"/>
          <w:color w:val="000000" w:themeColor="text1"/>
          <w:sz w:val="18"/>
          <w:szCs w:val="18"/>
          <w:lang w:val="it-IT"/>
        </w:rPr>
        <w:fldChar w:fldCharType="begin">
          <w:ffData>
            <w:name w:val="Text19"/>
            <w:enabled/>
            <w:calcOnExit w:val="0"/>
            <w:textInput/>
          </w:ffData>
        </w:fldChar>
      </w:r>
      <w:bookmarkStart w:id="10" w:name="Text19"/>
      <w:r w:rsidRPr="00090B97">
        <w:rPr>
          <w:rFonts w:ascii="Arial Narrow" w:hAnsi="Arial Narrow" w:cs="Arial"/>
          <w:color w:val="000000" w:themeColor="text1"/>
          <w:sz w:val="18"/>
          <w:szCs w:val="18"/>
          <w:lang w:val="it-IT"/>
        </w:rPr>
        <w:instrText xml:space="preserve"> FORMTEXT </w:instrText>
      </w:r>
      <w:r w:rsidRPr="00090B97">
        <w:rPr>
          <w:rFonts w:ascii="Arial Narrow" w:hAnsi="Arial Narrow" w:cs="Arial"/>
          <w:color w:val="000000" w:themeColor="text1"/>
          <w:sz w:val="18"/>
          <w:szCs w:val="18"/>
          <w:lang w:val="it-IT"/>
        </w:rPr>
      </w:r>
      <w:r w:rsidRPr="00090B97">
        <w:rPr>
          <w:rFonts w:ascii="Arial Narrow" w:hAnsi="Arial Narrow" w:cs="Arial"/>
          <w:color w:val="000000" w:themeColor="text1"/>
          <w:sz w:val="18"/>
          <w:szCs w:val="18"/>
          <w:lang w:val="it-IT"/>
        </w:rPr>
        <w:fldChar w:fldCharType="separate"/>
      </w:r>
      <w:r w:rsidRPr="00090B97">
        <w:rPr>
          <w:rFonts w:ascii="Arial Narrow" w:hAnsi="Arial Narrow" w:cs="Arial"/>
          <w:color w:val="000000" w:themeColor="text1"/>
          <w:sz w:val="18"/>
          <w:szCs w:val="18"/>
          <w:lang w:val="it-IT"/>
        </w:rPr>
        <w:t> </w:t>
      </w:r>
      <w:r w:rsidRPr="00090B97">
        <w:rPr>
          <w:rFonts w:ascii="Arial Narrow" w:hAnsi="Arial Narrow" w:cs="Arial"/>
          <w:color w:val="000000" w:themeColor="text1"/>
          <w:sz w:val="18"/>
          <w:szCs w:val="18"/>
          <w:lang w:val="it-IT"/>
        </w:rPr>
        <w:t> </w:t>
      </w:r>
      <w:r w:rsidRPr="00090B97">
        <w:rPr>
          <w:rFonts w:ascii="Arial Narrow" w:hAnsi="Arial Narrow" w:cs="Arial"/>
          <w:color w:val="000000" w:themeColor="text1"/>
          <w:sz w:val="18"/>
          <w:szCs w:val="18"/>
          <w:lang w:val="it-IT"/>
        </w:rPr>
        <w:t> </w:t>
      </w:r>
      <w:r w:rsidRPr="00090B97">
        <w:rPr>
          <w:rFonts w:ascii="Arial Narrow" w:hAnsi="Arial Narrow" w:cs="Arial"/>
          <w:color w:val="000000" w:themeColor="text1"/>
          <w:sz w:val="18"/>
          <w:szCs w:val="18"/>
          <w:lang w:val="it-IT"/>
        </w:rPr>
        <w:t> </w:t>
      </w:r>
      <w:r w:rsidRPr="00090B97">
        <w:rPr>
          <w:rFonts w:ascii="Arial Narrow" w:hAnsi="Arial Narrow" w:cs="Arial"/>
          <w:color w:val="000000" w:themeColor="text1"/>
          <w:sz w:val="18"/>
          <w:szCs w:val="18"/>
          <w:lang w:val="it-IT"/>
        </w:rPr>
        <w:t> </w:t>
      </w:r>
      <w:r w:rsidRPr="00090B97">
        <w:rPr>
          <w:rFonts w:ascii="Arial Narrow" w:hAnsi="Arial Narrow" w:cs="Arial"/>
          <w:color w:val="000000" w:themeColor="text1"/>
          <w:sz w:val="18"/>
          <w:szCs w:val="18"/>
          <w:lang w:val="it-IT"/>
        </w:rPr>
        <w:fldChar w:fldCharType="end"/>
      </w:r>
      <w:bookmarkEnd w:id="10"/>
      <w:r w:rsidRPr="00090B97">
        <w:rPr>
          <w:rFonts w:ascii="Arial Narrow" w:hAnsi="Arial Narrow" w:cs="Arial"/>
          <w:color w:val="000000" w:themeColor="text1"/>
          <w:sz w:val="18"/>
          <w:szCs w:val="18"/>
          <w:lang w:val="it-IT"/>
        </w:rPr>
        <w:t>.</w:t>
      </w:r>
    </w:p>
    <w:p w14:paraId="7BC4CB6A" w14:textId="77777777" w:rsidR="00CB02FA" w:rsidRPr="00090B97" w:rsidRDefault="00CB02FA" w:rsidP="00CB02FA">
      <w:pPr>
        <w:suppressAutoHyphens/>
        <w:autoSpaceDE w:val="0"/>
        <w:spacing w:line="360" w:lineRule="auto"/>
        <w:ind w:right="284"/>
        <w:jc w:val="both"/>
        <w:rPr>
          <w:rFonts w:ascii="Arial Narrow" w:hAnsi="Arial Narrow" w:cs="Arial"/>
          <w:color w:val="000000" w:themeColor="text1"/>
          <w:sz w:val="18"/>
          <w:szCs w:val="18"/>
          <w:lang w:val="it-IT"/>
        </w:rPr>
      </w:pPr>
    </w:p>
    <w:p w14:paraId="47BC9BA5" w14:textId="77777777" w:rsidR="00CB02FA" w:rsidRPr="00090B97" w:rsidRDefault="00CB02FA" w:rsidP="00CB02FA">
      <w:pPr>
        <w:suppressAutoHyphens/>
        <w:autoSpaceDE w:val="0"/>
        <w:spacing w:line="360" w:lineRule="auto"/>
        <w:ind w:right="284"/>
        <w:jc w:val="both"/>
        <w:rPr>
          <w:rFonts w:ascii="Arial Narrow" w:hAnsi="Arial Narrow" w:cs="Arial"/>
          <w:color w:val="000000" w:themeColor="text1"/>
          <w:sz w:val="18"/>
          <w:szCs w:val="18"/>
          <w:lang w:val="it-IT"/>
        </w:rPr>
      </w:pPr>
      <w:r w:rsidRPr="00090B97">
        <w:rPr>
          <w:rFonts w:ascii="Arial Narrow" w:hAnsi="Arial Narrow" w:cs="Arial"/>
          <w:color w:val="000000" w:themeColor="text1"/>
          <w:sz w:val="18"/>
          <w:szCs w:val="18"/>
          <w:lang w:val="it-IT"/>
        </w:rPr>
        <w:t>(in caso di consorzi di cui all’art. 45, comma 2, lett. b) e c) d.lgs. 50/2016 (consorzi stabili)) che i requisiti di ordine speciale sono posseduti ai sensi dell’art. 47 del d.lgs. 50/2016.</w:t>
      </w:r>
    </w:p>
    <w:p w14:paraId="29ABD658" w14:textId="77777777" w:rsidR="00CB02FA" w:rsidRPr="00CB02FA" w:rsidRDefault="00CB02FA" w:rsidP="00CB02FA">
      <w:pPr>
        <w:suppressAutoHyphens/>
        <w:autoSpaceDE w:val="0"/>
        <w:spacing w:line="360" w:lineRule="auto"/>
        <w:ind w:right="284"/>
        <w:jc w:val="both"/>
        <w:rPr>
          <w:rFonts w:ascii="Arial Narrow" w:eastAsia="Arial Unicode MS" w:hAnsi="Arial Narrow" w:cs="Arial"/>
          <w:b/>
          <w:bCs/>
          <w:i/>
          <w:noProof w:val="0"/>
          <w:sz w:val="18"/>
          <w:szCs w:val="18"/>
          <w:u w:val="single"/>
          <w:lang w:val="it-IT" w:eastAsia="ar-SA"/>
        </w:rPr>
      </w:pPr>
    </w:p>
    <w:p w14:paraId="404AB9CC" w14:textId="55830853" w:rsidR="00CB02FA" w:rsidRDefault="00CB02FA" w:rsidP="00CB02FA">
      <w:pPr>
        <w:suppressAutoHyphens/>
        <w:spacing w:line="360" w:lineRule="auto"/>
        <w:ind w:left="5245"/>
        <w:jc w:val="center"/>
        <w:rPr>
          <w:rFonts w:ascii="Arial Narrow" w:hAnsi="Arial Narrow" w:cs="Arial"/>
          <w:noProof w:val="0"/>
          <w:color w:val="FF0000"/>
          <w:sz w:val="18"/>
          <w:szCs w:val="18"/>
          <w:lang w:val="it-IT" w:eastAsia="ar-SA"/>
        </w:rPr>
      </w:pPr>
    </w:p>
    <w:p w14:paraId="1EE33AC3" w14:textId="77777777" w:rsidR="000049F8" w:rsidRPr="00CB02FA" w:rsidRDefault="000049F8" w:rsidP="00CB02FA">
      <w:pPr>
        <w:suppressAutoHyphens/>
        <w:spacing w:line="360" w:lineRule="auto"/>
        <w:ind w:left="5245"/>
        <w:jc w:val="center"/>
        <w:rPr>
          <w:rFonts w:ascii="Arial Narrow" w:hAnsi="Arial Narrow" w:cs="Arial"/>
          <w:noProof w:val="0"/>
          <w:color w:val="FF0000"/>
          <w:sz w:val="18"/>
          <w:szCs w:val="18"/>
          <w:lang w:val="it-IT" w:eastAsia="ar-SA"/>
        </w:rPr>
      </w:pPr>
    </w:p>
    <w:p w14:paraId="0DC69A0F" w14:textId="77777777" w:rsidR="00CB02FA" w:rsidRPr="00CB02FA" w:rsidRDefault="00CB02FA" w:rsidP="00CB02FA">
      <w:pPr>
        <w:suppressAutoHyphens/>
        <w:spacing w:line="360" w:lineRule="auto"/>
        <w:ind w:left="5245"/>
        <w:jc w:val="center"/>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La / Il dichiarante</w:t>
      </w:r>
    </w:p>
    <w:p w14:paraId="1710E7DA" w14:textId="77777777" w:rsidR="00CB02FA" w:rsidRPr="00CB02FA" w:rsidRDefault="00CB02FA" w:rsidP="00CB02FA">
      <w:pPr>
        <w:suppressAutoHyphens/>
        <w:spacing w:line="360" w:lineRule="auto"/>
        <w:ind w:left="5245"/>
        <w:jc w:val="center"/>
        <w:rPr>
          <w:rFonts w:ascii="Arial Narrow" w:hAnsi="Arial Narrow" w:cs="Arial"/>
          <w:b/>
          <w:noProof w:val="0"/>
          <w:sz w:val="18"/>
          <w:szCs w:val="18"/>
          <w:lang w:val="it-IT" w:eastAsia="ar-SA"/>
        </w:rPr>
      </w:pPr>
      <w:r w:rsidRPr="00CB02FA">
        <w:rPr>
          <w:rFonts w:ascii="Arial Narrow" w:hAnsi="Arial Narrow" w:cs="Arial"/>
          <w:b/>
          <w:noProof w:val="0"/>
          <w:sz w:val="18"/>
          <w:szCs w:val="18"/>
          <w:lang w:eastAsia="ar-SA"/>
        </w:rPr>
        <w:fldChar w:fldCharType="begin">
          <w:ffData>
            <w:name w:val="Testo80"/>
            <w:enabled/>
            <w:calcOnExit w:val="0"/>
            <w:textInput/>
          </w:ffData>
        </w:fldChar>
      </w:r>
      <w:r w:rsidRPr="00CB02FA">
        <w:rPr>
          <w:rFonts w:ascii="Arial Narrow" w:hAnsi="Arial Narrow" w:cs="Arial"/>
          <w:b/>
          <w:noProof w:val="0"/>
          <w:sz w:val="18"/>
          <w:szCs w:val="18"/>
          <w:lang w:val="it-IT" w:eastAsia="ar-SA"/>
        </w:rPr>
        <w:instrText xml:space="preserve"> FORMTEXT </w:instrText>
      </w:r>
      <w:r w:rsidRPr="00CB02FA">
        <w:rPr>
          <w:rFonts w:ascii="Arial Narrow" w:hAnsi="Arial Narrow" w:cs="Arial"/>
          <w:b/>
          <w:noProof w:val="0"/>
          <w:sz w:val="18"/>
          <w:szCs w:val="18"/>
          <w:lang w:eastAsia="ar-SA"/>
        </w:rPr>
      </w:r>
      <w:r w:rsidRPr="00CB02FA">
        <w:rPr>
          <w:rFonts w:ascii="Arial Narrow" w:hAnsi="Arial Narrow" w:cs="Arial"/>
          <w:b/>
          <w:noProof w:val="0"/>
          <w:sz w:val="18"/>
          <w:szCs w:val="18"/>
          <w:lang w:eastAsia="ar-SA"/>
        </w:rPr>
        <w:fldChar w:fldCharType="separate"/>
      </w:r>
      <w:r w:rsidRPr="00CB02FA">
        <w:rPr>
          <w:rFonts w:ascii="Arial Narrow" w:hAnsi="Arial Narrow" w:cs="Arial"/>
          <w:b/>
          <w:sz w:val="18"/>
          <w:szCs w:val="18"/>
          <w:lang w:eastAsia="ar-SA"/>
        </w:rPr>
        <w:t> </w:t>
      </w:r>
      <w:r w:rsidRPr="00CB02FA">
        <w:rPr>
          <w:rFonts w:ascii="Arial Narrow" w:hAnsi="Arial Narrow" w:cs="Arial"/>
          <w:b/>
          <w:sz w:val="18"/>
          <w:szCs w:val="18"/>
          <w:lang w:eastAsia="ar-SA"/>
        </w:rPr>
        <w:t> </w:t>
      </w:r>
      <w:r w:rsidRPr="00CB02FA">
        <w:rPr>
          <w:rFonts w:ascii="Arial Narrow" w:hAnsi="Arial Narrow" w:cs="Arial"/>
          <w:b/>
          <w:sz w:val="18"/>
          <w:szCs w:val="18"/>
          <w:lang w:eastAsia="ar-SA"/>
        </w:rPr>
        <w:t> </w:t>
      </w:r>
      <w:r w:rsidRPr="00CB02FA">
        <w:rPr>
          <w:rFonts w:ascii="Arial Narrow" w:hAnsi="Arial Narrow" w:cs="Arial"/>
          <w:b/>
          <w:sz w:val="18"/>
          <w:szCs w:val="18"/>
          <w:lang w:eastAsia="ar-SA"/>
        </w:rPr>
        <w:t> </w:t>
      </w:r>
      <w:r w:rsidRPr="00CB02FA">
        <w:rPr>
          <w:rFonts w:ascii="Arial Narrow" w:hAnsi="Arial Narrow" w:cs="Arial"/>
          <w:b/>
          <w:sz w:val="18"/>
          <w:szCs w:val="18"/>
          <w:lang w:eastAsia="ar-SA"/>
        </w:rPr>
        <w:t> </w:t>
      </w:r>
      <w:r w:rsidRPr="00CB02FA">
        <w:rPr>
          <w:rFonts w:ascii="Arial Narrow" w:hAnsi="Arial Narrow" w:cs="Arial"/>
          <w:b/>
          <w:noProof w:val="0"/>
          <w:sz w:val="18"/>
          <w:szCs w:val="18"/>
          <w:lang w:eastAsia="ar-SA"/>
        </w:rPr>
        <w:fldChar w:fldCharType="end"/>
      </w:r>
    </w:p>
    <w:p w14:paraId="4FDB6FD9" w14:textId="034288E9" w:rsidR="00CB02FA" w:rsidRPr="001C6CE1" w:rsidRDefault="00CB02FA" w:rsidP="001C6CE1">
      <w:pPr>
        <w:suppressAutoHyphens/>
        <w:spacing w:line="360" w:lineRule="auto"/>
        <w:ind w:left="5245"/>
        <w:jc w:val="center"/>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(sottoscritto con firma digitale)</w:t>
      </w:r>
    </w:p>
    <w:p w14:paraId="305EB797" w14:textId="77777777" w:rsidR="00CB02FA" w:rsidRPr="00CB02FA" w:rsidRDefault="00CB02FA" w:rsidP="00CB02FA">
      <w:pPr>
        <w:ind w:right="-85"/>
        <w:jc w:val="both"/>
        <w:rPr>
          <w:rFonts w:ascii="Arial Narrow" w:hAnsi="Arial Narrow" w:cs="Arial"/>
          <w:b/>
          <w:noProof w:val="0"/>
          <w:color w:val="000000"/>
          <w:sz w:val="18"/>
          <w:szCs w:val="18"/>
          <w:highlight w:val="green"/>
          <w:lang w:val="it-IT" w:eastAsia="it-IT"/>
        </w:rPr>
      </w:pPr>
    </w:p>
    <w:p w14:paraId="3CB5FAF1" w14:textId="77777777" w:rsidR="00CB02FA" w:rsidRPr="00CB02FA" w:rsidRDefault="00CB02FA" w:rsidP="00CB02FA">
      <w:pPr>
        <w:ind w:right="-85"/>
        <w:jc w:val="both"/>
        <w:rPr>
          <w:rFonts w:ascii="Arial Narrow" w:hAnsi="Arial Narrow" w:cs="Arial"/>
          <w:b/>
          <w:noProof w:val="0"/>
          <w:color w:val="000000"/>
          <w:sz w:val="18"/>
          <w:szCs w:val="18"/>
          <w:highlight w:val="green"/>
          <w:lang w:val="it-IT" w:eastAsia="it-IT"/>
        </w:rPr>
      </w:pPr>
      <w:r w:rsidRPr="00CB02FA">
        <w:rPr>
          <w:rFonts w:ascii="Arial Narrow" w:hAnsi="Arial Narrow" w:cs="Arial"/>
          <w:b/>
          <w:noProof w:val="0"/>
          <w:color w:val="000000"/>
          <w:sz w:val="18"/>
          <w:szCs w:val="18"/>
          <w:highlight w:val="green"/>
          <w:lang w:val="it-IT" w:eastAsia="it-IT"/>
        </w:rPr>
        <w:br w:type="page"/>
      </w:r>
    </w:p>
    <w:p w14:paraId="2C68B649" w14:textId="77777777" w:rsidR="00CB02FA" w:rsidRPr="00CB02FA" w:rsidRDefault="00CB02FA" w:rsidP="00CB02FA">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ascii="Arial Narrow" w:hAnsi="Arial Narrow" w:cs="Arial"/>
          <w:b/>
          <w:bCs/>
          <w:i/>
          <w:iCs/>
          <w:noProof w:val="0"/>
          <w:sz w:val="18"/>
          <w:szCs w:val="18"/>
          <w:lang w:val="it-IT" w:eastAsia="ar-SA"/>
        </w:rPr>
      </w:pPr>
      <w:r w:rsidRPr="00CB02FA">
        <w:rPr>
          <w:rFonts w:ascii="Arial Narrow" w:hAnsi="Arial Narrow" w:cs="Arial"/>
          <w:b/>
          <w:bCs/>
          <w:i/>
          <w:iCs/>
          <w:noProof w:val="0"/>
          <w:sz w:val="18"/>
          <w:szCs w:val="18"/>
          <w:lang w:val="it-IT" w:eastAsia="ar-SA"/>
        </w:rPr>
        <w:lastRenderedPageBreak/>
        <w:t xml:space="preserve">INFORMATIVA IN MATERIA DI PROTEZIONE DEI DATI PERSONALI </w:t>
      </w:r>
    </w:p>
    <w:p w14:paraId="4825D3FA" w14:textId="77777777" w:rsidR="00CB02FA" w:rsidRPr="00CB02FA" w:rsidRDefault="00CB02FA" w:rsidP="00CB02FA">
      <w:pPr>
        <w:ind w:right="-85"/>
        <w:jc w:val="both"/>
        <w:rPr>
          <w:rFonts w:ascii="Arial Narrow" w:hAnsi="Arial Narrow" w:cs="Arial"/>
          <w:b/>
          <w:noProof w:val="0"/>
          <w:color w:val="000000"/>
          <w:sz w:val="18"/>
          <w:szCs w:val="18"/>
          <w:lang w:val="it-IT" w:eastAsia="it-IT"/>
        </w:rPr>
      </w:pPr>
    </w:p>
    <w:p w14:paraId="6E420645" w14:textId="77777777" w:rsidR="00CB02FA" w:rsidRPr="00CB02FA" w:rsidRDefault="00CB02FA" w:rsidP="00CB02FA">
      <w:pPr>
        <w:ind w:right="-85"/>
        <w:jc w:val="both"/>
        <w:rPr>
          <w:rFonts w:ascii="Arial Narrow" w:eastAsia="Calibri" w:hAnsi="Arial Narrow" w:cs="Arial"/>
          <w:color w:val="000000"/>
          <w:sz w:val="16"/>
          <w:szCs w:val="16"/>
          <w:lang w:val="it-IT"/>
        </w:rPr>
      </w:pPr>
      <w:r w:rsidRPr="00CB02FA">
        <w:rPr>
          <w:rFonts w:ascii="Arial Narrow" w:hAnsi="Arial Narrow" w:cs="Arial"/>
          <w:b/>
          <w:noProof w:val="0"/>
          <w:color w:val="000000"/>
          <w:sz w:val="18"/>
          <w:szCs w:val="18"/>
          <w:lang w:val="it-IT" w:eastAsia="it-IT"/>
        </w:rPr>
        <w:t>Informativa sul trattamento dei dati personali ai sensi del Regolamento europeo GDPR n. 679/2016, artt. 13 e 14:</w:t>
      </w:r>
      <w:r w:rsidRPr="00CB02FA">
        <w:rPr>
          <w:rFonts w:ascii="Arial Narrow" w:hAnsi="Arial Narrow" w:cs="Arial"/>
          <w:noProof w:val="0"/>
          <w:color w:val="000000"/>
          <w:sz w:val="18"/>
          <w:szCs w:val="18"/>
          <w:lang w:val="it-IT" w:eastAsia="it-IT"/>
        </w:rPr>
        <w:t xml:space="preserve"> </w:t>
      </w:r>
      <w:r w:rsidRPr="00CB02FA">
        <w:rPr>
          <w:rFonts w:ascii="Arial Narrow" w:eastAsia="Calibri" w:hAnsi="Arial Narrow" w:cs="Arial"/>
          <w:color w:val="000000"/>
          <w:sz w:val="16"/>
          <w:szCs w:val="16"/>
          <w:lang w:val="it-IT"/>
        </w:rPr>
        <w:t>Si informa che i presenti dati vengono raccolti e trattati al fine dell’affidamento dell’incarico in oggetto. I dati vengono trasmessi alle autorità pubbliche previste dalla legge, ad Infocamere, società inhouse delle Camere di commercio italiane e vengono pubblicati sul sito istituzionale della Camera di commercio di Bolzano nella sezione “Amministrazione trasparente” dell’Istituto per la promozione dello sviluppo economico. L’affidatario può chiedere in ogni momento l’accesso ai propri dati, la correzione, il blocco e la cancellazione dei dati; può inoltre proporre reclamo contro il trattamento dei propri dati ad un’autorità di controllo e in generale avvalersi di tutti diritti dell’interessato previsti dagli articoli 15, 16, 17, 18, 19, 20, e 21 del Regolamento europeo GDPR n. 679/2016. Mediante la comunicazione dei dati l’affidatario autorizza il titolare a trattare gli stessi per lo scopo suddetto. Titolare dei dati è la Camera di commercio, industria, artigianato e agricoltura di Bolzano e il titolare del trattamento (GDPR n. 679/2016, art. 4, lett. 7) è l’azienda speciale “Istituto per lo sviluppo economico” che ha sede presso la Camera di commercio in 39100 Bolzano, via Alto Adige n. 60. Il Responsabile della Protezione (GDPR n. 679/2016, art. 37) dei Dati (RPD) è raggiungibile al seguente indirizzo: Camera di commercio di Bolzano, via Alto Adige n. 60, 39100 Bolzano.</w:t>
      </w:r>
    </w:p>
    <w:p w14:paraId="75F766D8" w14:textId="77777777" w:rsidR="00CB02FA" w:rsidRPr="00CB02FA" w:rsidRDefault="00CB02FA" w:rsidP="00CB02FA">
      <w:pPr>
        <w:ind w:right="-85"/>
        <w:jc w:val="both"/>
        <w:rPr>
          <w:rFonts w:ascii="Arial Narrow" w:eastAsia="Calibri" w:hAnsi="Arial Narrow" w:cs="Arial"/>
          <w:color w:val="000000"/>
          <w:sz w:val="16"/>
          <w:szCs w:val="16"/>
          <w:lang w:val="it-IT"/>
        </w:rPr>
      </w:pPr>
      <w:r w:rsidRPr="00CB02FA">
        <w:rPr>
          <w:rFonts w:ascii="Arial Narrow" w:eastAsia="Calibri" w:hAnsi="Arial Narrow" w:cs="Arial"/>
          <w:color w:val="000000"/>
          <w:sz w:val="16"/>
          <w:szCs w:val="16"/>
          <w:lang w:val="it-IT"/>
        </w:rPr>
        <w:t>Email ordinaria: segreteriagenerale@camcom.bz.it</w:t>
      </w:r>
    </w:p>
    <w:p w14:paraId="2F316E52" w14:textId="77777777" w:rsidR="00CB02FA" w:rsidRPr="00CB02FA" w:rsidRDefault="00CB02FA" w:rsidP="00CB02FA">
      <w:pPr>
        <w:ind w:right="-85"/>
        <w:jc w:val="both"/>
        <w:rPr>
          <w:rFonts w:ascii="Arial Narrow" w:eastAsia="Calibri" w:hAnsi="Arial Narrow" w:cs="Arial"/>
          <w:color w:val="000000"/>
          <w:sz w:val="16"/>
          <w:szCs w:val="16"/>
          <w:lang w:val="it-IT"/>
        </w:rPr>
      </w:pPr>
      <w:r w:rsidRPr="00CB02FA">
        <w:rPr>
          <w:rFonts w:ascii="Arial Narrow" w:eastAsia="Calibri" w:hAnsi="Arial Narrow" w:cs="Arial"/>
          <w:color w:val="000000"/>
          <w:sz w:val="16"/>
          <w:szCs w:val="16"/>
          <w:lang w:val="it-IT"/>
        </w:rPr>
        <w:t>Email certificata: info@bz.legalmail.camcom.it</w:t>
      </w:r>
    </w:p>
    <w:p w14:paraId="16621164" w14:textId="77777777" w:rsidR="00CB02FA" w:rsidRPr="00CB02FA" w:rsidRDefault="00CB02FA" w:rsidP="00CB02FA">
      <w:pPr>
        <w:ind w:right="-85"/>
        <w:jc w:val="both"/>
        <w:rPr>
          <w:rFonts w:ascii="Arial Narrow" w:eastAsia="Calibri" w:hAnsi="Arial Narrow" w:cs="Arial"/>
          <w:color w:val="000000"/>
          <w:sz w:val="16"/>
          <w:szCs w:val="16"/>
          <w:lang w:val="it-IT"/>
        </w:rPr>
      </w:pPr>
      <w:r w:rsidRPr="00CB02FA">
        <w:rPr>
          <w:rFonts w:ascii="Arial Narrow" w:eastAsia="Calibri" w:hAnsi="Arial Narrow" w:cs="Arial"/>
          <w:color w:val="000000"/>
          <w:sz w:val="16"/>
          <w:szCs w:val="16"/>
          <w:lang w:val="it-IT"/>
        </w:rPr>
        <w:t>Tel.: 0471 945511</w:t>
      </w:r>
    </w:p>
    <w:p w14:paraId="4B41D563" w14:textId="77777777" w:rsidR="00CB02FA" w:rsidRPr="00CB02FA" w:rsidRDefault="00CB02FA" w:rsidP="00CB02FA">
      <w:pPr>
        <w:spacing w:after="120"/>
        <w:ind w:right="-85"/>
        <w:jc w:val="both"/>
        <w:rPr>
          <w:rFonts w:ascii="Arial Narrow" w:eastAsia="Calibri" w:hAnsi="Arial Narrow" w:cs="Arial"/>
          <w:color w:val="000000"/>
          <w:sz w:val="16"/>
          <w:szCs w:val="16"/>
          <w:lang w:val="it-IT"/>
        </w:rPr>
      </w:pPr>
      <w:r w:rsidRPr="00CB02FA">
        <w:rPr>
          <w:rFonts w:ascii="Arial Narrow" w:eastAsia="Calibri" w:hAnsi="Arial Narrow" w:cs="Arial"/>
          <w:color w:val="000000"/>
          <w:sz w:val="16"/>
          <w:szCs w:val="16"/>
          <w:lang w:val="it-IT"/>
        </w:rPr>
        <w:t>Ulteriori informazioni possono essere consultate sul sito internet www.camcom.bz.it cliccando il link “privacy”.</w:t>
      </w:r>
    </w:p>
    <w:p w14:paraId="37A40950" w14:textId="77777777" w:rsidR="00CB02FA" w:rsidRPr="00CB02FA" w:rsidRDefault="00CB02FA" w:rsidP="00CB02FA">
      <w:pPr>
        <w:ind w:right="-85"/>
        <w:jc w:val="both"/>
        <w:rPr>
          <w:rFonts w:ascii="Arial Narrow" w:eastAsia="Calibri" w:hAnsi="Arial Narrow" w:cs="Arial"/>
          <w:noProof w:val="0"/>
          <w:color w:val="000000"/>
          <w:sz w:val="18"/>
          <w:szCs w:val="18"/>
          <w:lang w:val="it-IT" w:eastAsia="it-IT"/>
        </w:rPr>
      </w:pPr>
    </w:p>
    <w:p w14:paraId="2B060D71" w14:textId="77777777" w:rsidR="00CB02FA" w:rsidRPr="00CB02FA" w:rsidRDefault="00CB02FA" w:rsidP="00CB02FA">
      <w:pPr>
        <w:ind w:right="-85"/>
        <w:jc w:val="both"/>
        <w:rPr>
          <w:rFonts w:ascii="Arial Narrow" w:eastAsia="Calibri" w:hAnsi="Arial Narrow" w:cs="Arial"/>
          <w:noProof w:val="0"/>
          <w:color w:val="000000"/>
          <w:sz w:val="18"/>
          <w:szCs w:val="18"/>
          <w:lang w:val="it-IT" w:eastAsia="it-IT"/>
        </w:rPr>
      </w:pPr>
    </w:p>
    <w:p w14:paraId="223E778D" w14:textId="77777777" w:rsidR="00CB02FA" w:rsidRPr="00CB02FA" w:rsidRDefault="00CB02FA" w:rsidP="00CB02FA">
      <w:pPr>
        <w:suppressAutoHyphens/>
        <w:spacing w:line="360" w:lineRule="auto"/>
        <w:rPr>
          <w:rFonts w:ascii="Arial Narrow" w:eastAsia="Calibri" w:hAnsi="Arial Narrow" w:cs="Arial"/>
          <w:noProof w:val="0"/>
          <w:color w:val="000000"/>
          <w:sz w:val="18"/>
          <w:szCs w:val="18"/>
          <w:lang w:val="it-IT" w:eastAsia="it-IT"/>
        </w:rPr>
      </w:pPr>
    </w:p>
    <w:p w14:paraId="517D2B59" w14:textId="77777777" w:rsidR="00CB02FA" w:rsidRPr="00CB02FA" w:rsidRDefault="00CB02FA" w:rsidP="00CB02FA">
      <w:pPr>
        <w:suppressAutoHyphens/>
        <w:spacing w:line="360" w:lineRule="auto"/>
        <w:rPr>
          <w:rFonts w:ascii="Arial Narrow" w:eastAsia="Calibri" w:hAnsi="Arial Narrow" w:cs="Arial"/>
          <w:noProof w:val="0"/>
          <w:color w:val="000000"/>
          <w:sz w:val="18"/>
          <w:szCs w:val="18"/>
          <w:lang w:val="it-IT" w:eastAsia="it-IT"/>
        </w:rPr>
      </w:pPr>
    </w:p>
    <w:p w14:paraId="49F4C7FA" w14:textId="77777777" w:rsidR="00CB02FA" w:rsidRPr="00CB02FA" w:rsidRDefault="00CB02FA" w:rsidP="00CB02FA">
      <w:pPr>
        <w:suppressAutoHyphens/>
        <w:spacing w:line="360" w:lineRule="auto"/>
        <w:rPr>
          <w:rFonts w:ascii="Arial Narrow" w:eastAsia="Calibri" w:hAnsi="Arial Narrow" w:cs="Arial"/>
          <w:noProof w:val="0"/>
          <w:color w:val="000000"/>
          <w:sz w:val="18"/>
          <w:szCs w:val="18"/>
          <w:lang w:val="it-IT" w:eastAsia="it-IT"/>
        </w:rPr>
      </w:pPr>
    </w:p>
    <w:p w14:paraId="376AFCEB" w14:textId="77777777" w:rsidR="00CB02FA" w:rsidRPr="00CB02FA" w:rsidRDefault="00CB02FA" w:rsidP="00CB02FA">
      <w:pPr>
        <w:suppressAutoHyphens/>
        <w:spacing w:line="360" w:lineRule="auto"/>
        <w:rPr>
          <w:rFonts w:ascii="Arial Narrow" w:hAnsi="Arial Narrow" w:cs="Arial"/>
          <w:noProof w:val="0"/>
          <w:sz w:val="18"/>
          <w:szCs w:val="18"/>
          <w:lang w:val="it-IT" w:eastAsia="ar-SA"/>
        </w:rPr>
      </w:pPr>
    </w:p>
    <w:p w14:paraId="1E7593FF" w14:textId="77777777" w:rsidR="00CB02FA" w:rsidRPr="00CB02FA" w:rsidRDefault="00CB02FA" w:rsidP="00CB02FA">
      <w:pPr>
        <w:suppressAutoHyphens/>
        <w:spacing w:line="360" w:lineRule="auto"/>
        <w:ind w:left="5245"/>
        <w:jc w:val="center"/>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La / Il dichiarante</w:t>
      </w:r>
    </w:p>
    <w:p w14:paraId="1FBB6233" w14:textId="77777777" w:rsidR="00CB02FA" w:rsidRPr="00CB02FA" w:rsidRDefault="00CB02FA" w:rsidP="00CB02FA">
      <w:pPr>
        <w:suppressAutoHyphens/>
        <w:spacing w:line="360" w:lineRule="auto"/>
        <w:ind w:left="5245"/>
        <w:jc w:val="center"/>
        <w:rPr>
          <w:rFonts w:ascii="Arial Narrow" w:hAnsi="Arial Narrow" w:cs="Arial"/>
          <w:b/>
          <w:noProof w:val="0"/>
          <w:sz w:val="18"/>
          <w:szCs w:val="18"/>
          <w:lang w:val="it-IT" w:eastAsia="ar-SA"/>
        </w:rPr>
      </w:pPr>
      <w:r w:rsidRPr="00CB02FA">
        <w:rPr>
          <w:rFonts w:ascii="Arial Narrow" w:hAnsi="Arial Narrow" w:cs="Arial"/>
          <w:b/>
          <w:noProof w:val="0"/>
          <w:sz w:val="18"/>
          <w:szCs w:val="18"/>
          <w:lang w:val="it-IT" w:eastAsia="ar-SA"/>
        </w:rPr>
        <w:fldChar w:fldCharType="begin">
          <w:ffData>
            <w:name w:val="Testo80"/>
            <w:enabled/>
            <w:calcOnExit w:val="0"/>
            <w:textInput/>
          </w:ffData>
        </w:fldChar>
      </w:r>
      <w:r w:rsidRPr="00CB02FA">
        <w:rPr>
          <w:rFonts w:ascii="Arial Narrow" w:hAnsi="Arial Narrow" w:cs="Arial"/>
          <w:b/>
          <w:noProof w:val="0"/>
          <w:sz w:val="18"/>
          <w:szCs w:val="18"/>
          <w:lang w:val="it-IT" w:eastAsia="ar-SA"/>
        </w:rPr>
        <w:instrText xml:space="preserve"> FORMTEXT </w:instrText>
      </w:r>
      <w:r w:rsidRPr="00CB02FA">
        <w:rPr>
          <w:rFonts w:ascii="Arial Narrow" w:hAnsi="Arial Narrow" w:cs="Arial"/>
          <w:b/>
          <w:noProof w:val="0"/>
          <w:sz w:val="18"/>
          <w:szCs w:val="18"/>
          <w:lang w:val="it-IT" w:eastAsia="ar-SA"/>
        </w:rPr>
      </w:r>
      <w:r w:rsidRPr="00CB02FA">
        <w:rPr>
          <w:rFonts w:ascii="Arial Narrow" w:hAnsi="Arial Narrow" w:cs="Arial"/>
          <w:b/>
          <w:noProof w:val="0"/>
          <w:sz w:val="18"/>
          <w:szCs w:val="18"/>
          <w:lang w:val="it-IT" w:eastAsia="ar-SA"/>
        </w:rPr>
        <w:fldChar w:fldCharType="separate"/>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t> </w:t>
      </w:r>
      <w:r w:rsidRPr="00CB02FA">
        <w:rPr>
          <w:rFonts w:ascii="Arial Narrow" w:hAnsi="Arial Narrow" w:cs="Arial"/>
          <w:b/>
          <w:noProof w:val="0"/>
          <w:sz w:val="18"/>
          <w:szCs w:val="18"/>
          <w:lang w:val="it-IT" w:eastAsia="ar-SA"/>
        </w:rPr>
        <w:fldChar w:fldCharType="end"/>
      </w:r>
    </w:p>
    <w:p w14:paraId="72B2F9B8" w14:textId="77777777" w:rsidR="00CB02FA" w:rsidRPr="00CB02FA" w:rsidRDefault="00CB02FA" w:rsidP="00CB02FA">
      <w:pPr>
        <w:suppressAutoHyphens/>
        <w:spacing w:line="360" w:lineRule="auto"/>
        <w:ind w:left="5245"/>
        <w:jc w:val="center"/>
        <w:rPr>
          <w:rFonts w:ascii="Arial Narrow" w:hAnsi="Arial Narrow" w:cs="Arial"/>
          <w:noProof w:val="0"/>
          <w:sz w:val="18"/>
          <w:szCs w:val="18"/>
          <w:lang w:val="it-IT" w:eastAsia="ar-SA"/>
        </w:rPr>
      </w:pPr>
      <w:r w:rsidRPr="00CB02FA">
        <w:rPr>
          <w:rFonts w:ascii="Arial Narrow" w:hAnsi="Arial Narrow" w:cs="Arial"/>
          <w:noProof w:val="0"/>
          <w:sz w:val="18"/>
          <w:szCs w:val="18"/>
          <w:lang w:val="it-IT" w:eastAsia="ar-SA"/>
        </w:rPr>
        <w:t>(sottoscritto con firma digitale)</w:t>
      </w:r>
    </w:p>
    <w:p w14:paraId="5722F4B7" w14:textId="77777777" w:rsidR="00CB02FA" w:rsidRPr="00CB02FA" w:rsidRDefault="00CB02FA" w:rsidP="00CB02FA">
      <w:pPr>
        <w:ind w:right="-85"/>
        <w:jc w:val="both"/>
        <w:rPr>
          <w:rFonts w:ascii="Arial Narrow" w:eastAsia="Calibri" w:hAnsi="Arial Narrow" w:cs="Arial"/>
          <w:noProof w:val="0"/>
          <w:color w:val="000000"/>
          <w:sz w:val="18"/>
          <w:szCs w:val="18"/>
          <w:lang w:val="it-IT" w:eastAsia="it-IT"/>
        </w:rPr>
      </w:pPr>
    </w:p>
    <w:p w14:paraId="7ACFB882" w14:textId="77777777" w:rsidR="000049F8" w:rsidRPr="000049F8" w:rsidRDefault="00CB02FA" w:rsidP="000049F8">
      <w:pPr>
        <w:rPr>
          <w:rFonts w:ascii="Arial Narrow" w:hAnsi="Arial Narrow"/>
          <w:sz w:val="18"/>
          <w:szCs w:val="18"/>
          <w:lang w:val="it-IT"/>
        </w:rPr>
      </w:pPr>
      <w:r w:rsidRPr="00CB02FA">
        <w:rPr>
          <w:rFonts w:ascii="Arial Narrow" w:hAnsi="Arial Narrow" w:cs="Arial"/>
          <w:noProof w:val="0"/>
          <w:sz w:val="18"/>
          <w:szCs w:val="18"/>
          <w:lang w:val="it-IT" w:eastAsia="ar-SA"/>
        </w:rPr>
        <w:br w:type="page"/>
      </w:r>
    </w:p>
    <w:p w14:paraId="3C9E78E3" w14:textId="77777777" w:rsidR="00592422" w:rsidRDefault="001C6CE1" w:rsidP="001C6CE1">
      <w:pPr>
        <w:pStyle w:val="Testonotadichiusura"/>
        <w:jc w:val="both"/>
        <w:rPr>
          <w:rFonts w:ascii="Arial Narrow" w:hAnsi="Arial Narrow"/>
          <w:sz w:val="16"/>
          <w:szCs w:val="16"/>
          <w:lang w:val="it-IT"/>
        </w:rPr>
      </w:pPr>
      <w:r w:rsidRPr="001C6CE1">
        <w:rPr>
          <w:rFonts w:ascii="Arial Narrow" w:hAnsi="Arial Narrow"/>
          <w:sz w:val="16"/>
          <w:szCs w:val="16"/>
          <w:vertAlign w:val="superscript"/>
          <w:lang w:val="it-IT"/>
        </w:rPr>
        <w:lastRenderedPageBreak/>
        <w:t>i</w:t>
      </w:r>
      <w:bookmarkStart w:id="11" w:name="_Hlk96004153"/>
      <w:r w:rsidR="000049F8" w:rsidRPr="001C6CE1">
        <w:rPr>
          <w:rFonts w:ascii="Arial Narrow" w:hAnsi="Arial Narrow"/>
          <w:sz w:val="16"/>
          <w:szCs w:val="16"/>
          <w:lang w:val="it-IT"/>
        </w:rPr>
        <w:tab/>
      </w:r>
      <w:r w:rsidRPr="001C6CE1">
        <w:rPr>
          <w:rFonts w:ascii="Arial Narrow" w:hAnsi="Arial Narrow"/>
          <w:sz w:val="16"/>
          <w:szCs w:val="16"/>
          <w:lang w:val="it-IT"/>
        </w:rPr>
        <w:t>Le dichiarazioni di cui al presente modulo devono essere rese dagli operatori economici singoli, anche artigiani, dalle società, anche cooperative, dai</w:t>
      </w:r>
    </w:p>
    <w:p w14:paraId="54BD47C7" w14:textId="5CB59192" w:rsidR="001C6CE1" w:rsidRPr="001C6CE1" w:rsidRDefault="001C6CE1" w:rsidP="00592422">
      <w:pPr>
        <w:pStyle w:val="Testonotadichiusura"/>
        <w:ind w:left="709"/>
        <w:jc w:val="both"/>
        <w:rPr>
          <w:rFonts w:ascii="Arial Narrow" w:hAnsi="Arial Narrow"/>
          <w:sz w:val="16"/>
          <w:szCs w:val="16"/>
          <w:lang w:val="it-IT"/>
        </w:rPr>
      </w:pPr>
      <w:r w:rsidRPr="001C6CE1">
        <w:rPr>
          <w:rFonts w:ascii="Arial Narrow" w:hAnsi="Arial Narrow"/>
          <w:sz w:val="16"/>
          <w:szCs w:val="16"/>
          <w:lang w:val="it-IT"/>
        </w:rPr>
        <w:t>consorzi di cui all’art. 45 comma 2 lett. b) e c) del D.Lgs. 50/2016, e dalle mandatarie di un raggruppamento temporaneo di concorrenti, consorzio ordinario, GEIE e rete di imprese. Ciascuna mandante di un raggruppamento temporaneo di concorrenti, consorzio ordinario, GEIE e rete di imprese, nonché ciascuna consorziata esecutrice di un consorzio di cooperative o di un consorzio stabile di cui all’art. 45 comma 2 lett. b) e c) del D.Lgs. 50/2016 deve compilare il presente modulo.</w:t>
      </w:r>
    </w:p>
    <w:p w14:paraId="7C7784D7" w14:textId="2549A87D" w:rsidR="001C6CE1" w:rsidRPr="001C6CE1" w:rsidRDefault="001C6CE1" w:rsidP="00592422">
      <w:pPr>
        <w:pStyle w:val="Testonotadichiusura"/>
        <w:ind w:left="705" w:hanging="705"/>
        <w:rPr>
          <w:rFonts w:ascii="Arial Narrow" w:hAnsi="Arial Narrow"/>
          <w:sz w:val="16"/>
          <w:szCs w:val="16"/>
          <w:lang w:val="it-IT"/>
        </w:rPr>
      </w:pPr>
      <w:r>
        <w:rPr>
          <w:rFonts w:ascii="Arial Narrow" w:hAnsi="Arial Narrow"/>
          <w:sz w:val="16"/>
          <w:szCs w:val="16"/>
          <w:vertAlign w:val="superscript"/>
        </w:rPr>
        <w:t>ii</w:t>
      </w:r>
      <w:r w:rsidRPr="001C6CE1">
        <w:rPr>
          <w:rFonts w:ascii="Arial Narrow" w:hAnsi="Arial Narrow"/>
          <w:sz w:val="16"/>
          <w:szCs w:val="16"/>
          <w:lang w:val="it-IT"/>
        </w:rPr>
        <w:tab/>
      </w:r>
      <w:proofErr w:type="gramStart"/>
      <w:r w:rsidRPr="001C6CE1">
        <w:rPr>
          <w:rFonts w:ascii="Arial Narrow" w:hAnsi="Arial Narrow"/>
          <w:sz w:val="16"/>
          <w:szCs w:val="16"/>
          <w:lang w:val="it-IT"/>
        </w:rPr>
        <w:t>In</w:t>
      </w:r>
      <w:proofErr w:type="gramEnd"/>
      <w:r w:rsidRPr="001C6CE1">
        <w:rPr>
          <w:rFonts w:ascii="Arial Narrow" w:hAnsi="Arial Narrow"/>
          <w:sz w:val="16"/>
          <w:szCs w:val="16"/>
          <w:lang w:val="it-IT"/>
        </w:rPr>
        <w:t xml:space="preserve"> caso di impresa singola, indicare le generalità del </w:t>
      </w:r>
      <w:r w:rsidRPr="001C6CE1">
        <w:rPr>
          <w:rFonts w:ascii="Arial Narrow" w:hAnsi="Arial Narrow"/>
          <w:bCs/>
          <w:sz w:val="16"/>
          <w:szCs w:val="16"/>
          <w:lang w:val="it-IT"/>
        </w:rPr>
        <w:t>legale rappresentante</w:t>
      </w:r>
      <w:r w:rsidRPr="001C6CE1">
        <w:rPr>
          <w:rFonts w:ascii="Arial Narrow" w:hAnsi="Arial Narrow"/>
          <w:sz w:val="16"/>
          <w:szCs w:val="16"/>
          <w:lang w:val="it-IT"/>
        </w:rPr>
        <w:t xml:space="preserve"> dell’impresa; In caso di consorzio di cui all’art. 45 comma 2 lett. b) e c) del D.Lgs. 50/2016, indicare le generalità del legale rappresentante del consorzio; in caso di raggruppamento temporaneo di concorrenti, consorzio ordinario di cui all’art. 45, comma 2 lett. e) D.Lgs. n. 50/2016, GEIE, rete di imprese, indicare le generalità del legale rappresentante dell’impresa mandataria.</w:t>
      </w:r>
    </w:p>
    <w:p w14:paraId="10302D5C" w14:textId="282E27AD" w:rsidR="001C6CE1" w:rsidRPr="001C6CE1" w:rsidRDefault="001C6CE1" w:rsidP="00592422">
      <w:pPr>
        <w:pStyle w:val="Testonotadichiusura"/>
        <w:ind w:left="705" w:hanging="705"/>
        <w:rPr>
          <w:rFonts w:ascii="Arial Narrow" w:hAnsi="Arial Narrow"/>
          <w:sz w:val="16"/>
          <w:szCs w:val="16"/>
          <w:lang w:val="it-IT"/>
        </w:rPr>
      </w:pPr>
      <w:r>
        <w:rPr>
          <w:rFonts w:ascii="Arial Narrow" w:hAnsi="Arial Narrow"/>
          <w:sz w:val="16"/>
          <w:szCs w:val="16"/>
          <w:vertAlign w:val="superscript"/>
        </w:rPr>
        <w:t>iii</w:t>
      </w:r>
      <w:r w:rsidRPr="001C6CE1">
        <w:rPr>
          <w:rFonts w:ascii="Arial Narrow" w:hAnsi="Arial Narrow"/>
          <w:sz w:val="16"/>
          <w:szCs w:val="16"/>
          <w:lang w:val="it-IT"/>
        </w:rPr>
        <w:tab/>
        <w:t>Qualora l’operatore economico concorrente si presenti in forma di consorzio di cui all’art. 45, comma 2, lett. b) e c), D.lgs. n. 50/2016 le imprese consorziate che eseguiranno le prestazioni contrattuali sono obbligate a presentare il presente modulo.</w:t>
      </w:r>
    </w:p>
    <w:p w14:paraId="2348E2A3" w14:textId="79DC61D9" w:rsidR="001C6CE1" w:rsidRPr="001C6CE1" w:rsidRDefault="001C6CE1" w:rsidP="00592422">
      <w:pPr>
        <w:pStyle w:val="Testonotadichiusura"/>
        <w:ind w:left="705" w:hanging="705"/>
        <w:rPr>
          <w:rFonts w:ascii="Arial Narrow" w:hAnsi="Arial Narrow"/>
          <w:sz w:val="16"/>
          <w:szCs w:val="16"/>
          <w:lang w:val="it-IT"/>
        </w:rPr>
      </w:pPr>
      <w:r>
        <w:rPr>
          <w:rFonts w:ascii="Arial Narrow" w:hAnsi="Arial Narrow"/>
          <w:sz w:val="16"/>
          <w:szCs w:val="16"/>
          <w:vertAlign w:val="superscript"/>
        </w:rPr>
        <w:t>iv</w:t>
      </w:r>
      <w:r w:rsidRPr="001C6CE1">
        <w:rPr>
          <w:rFonts w:ascii="Arial Narrow" w:hAnsi="Arial Narrow"/>
          <w:sz w:val="16"/>
          <w:szCs w:val="16"/>
          <w:lang w:val="it-IT"/>
        </w:rPr>
        <w:tab/>
        <w:t>Qualora l’operatore economico concorrente si presenti in forma di consorzio ordinario di cui all’art. 45 comma 2 lett. e) D.lgs. 50/2016, ciascuna impresa consorziata mandante è obbligata a presentare il presente modulo.</w:t>
      </w:r>
    </w:p>
    <w:p w14:paraId="3E2B543E" w14:textId="7C9329AB" w:rsidR="001C6CE1" w:rsidRPr="001C6CE1" w:rsidRDefault="001C6CE1" w:rsidP="00592422">
      <w:pPr>
        <w:pStyle w:val="Testonotadichiusura"/>
        <w:ind w:left="705" w:hanging="705"/>
        <w:rPr>
          <w:rFonts w:ascii="Arial Narrow" w:hAnsi="Arial Narrow"/>
          <w:sz w:val="16"/>
          <w:szCs w:val="16"/>
          <w:lang w:val="it-IT"/>
        </w:rPr>
      </w:pPr>
      <w:r>
        <w:rPr>
          <w:rFonts w:ascii="Arial Narrow" w:hAnsi="Arial Narrow"/>
          <w:sz w:val="16"/>
          <w:szCs w:val="16"/>
          <w:vertAlign w:val="superscript"/>
        </w:rPr>
        <w:t>v</w:t>
      </w:r>
      <w:r w:rsidRPr="001C6CE1">
        <w:rPr>
          <w:rFonts w:ascii="Arial Narrow" w:hAnsi="Arial Narrow"/>
          <w:sz w:val="16"/>
          <w:szCs w:val="16"/>
          <w:lang w:val="it-IT"/>
        </w:rPr>
        <w:tab/>
        <w:t xml:space="preserve">Qualora l’operatore economico concorrente si presenti in forma di raggruppamento temporaneo di concorrenti, ciascuna impresa mandante è obbligata a presentare </w:t>
      </w:r>
      <w:bookmarkStart w:id="12" w:name="_Hlk31794937"/>
      <w:r w:rsidRPr="001C6CE1">
        <w:rPr>
          <w:rFonts w:ascii="Arial Narrow" w:hAnsi="Arial Narrow"/>
          <w:sz w:val="16"/>
          <w:szCs w:val="16"/>
          <w:lang w:val="it-IT"/>
        </w:rPr>
        <w:t>il presente modulo.</w:t>
      </w:r>
      <w:bookmarkEnd w:id="12"/>
    </w:p>
    <w:p w14:paraId="1F4B9DE0" w14:textId="499A1DB5" w:rsidR="001C6CE1" w:rsidRPr="001C6CE1" w:rsidRDefault="001C6CE1" w:rsidP="001C6CE1">
      <w:pPr>
        <w:pStyle w:val="Testonotadichiusura"/>
        <w:rPr>
          <w:rFonts w:ascii="Arial Narrow" w:hAnsi="Arial Narrow"/>
          <w:sz w:val="16"/>
          <w:szCs w:val="16"/>
          <w:lang w:val="it-IT"/>
        </w:rPr>
      </w:pPr>
      <w:r>
        <w:rPr>
          <w:rFonts w:ascii="Arial Narrow" w:hAnsi="Arial Narrow"/>
          <w:sz w:val="16"/>
          <w:szCs w:val="16"/>
          <w:vertAlign w:val="superscript"/>
        </w:rPr>
        <w:t>vi</w:t>
      </w:r>
      <w:r w:rsidRPr="001C6CE1">
        <w:rPr>
          <w:rFonts w:ascii="Arial Narrow" w:hAnsi="Arial Narrow"/>
          <w:sz w:val="16"/>
          <w:szCs w:val="16"/>
          <w:lang w:val="it-IT"/>
        </w:rPr>
        <w:tab/>
        <w:t>Qualora l’operatore economico concorrente si presenti in forma rete di imprese, ciascuna impresa mandante è obbligata a presentare il presente modulo.</w:t>
      </w:r>
    </w:p>
    <w:p w14:paraId="32F45B90" w14:textId="790B4618" w:rsidR="001C6CE1" w:rsidRPr="001C6CE1" w:rsidRDefault="001C6CE1" w:rsidP="001C6CE1">
      <w:pPr>
        <w:pStyle w:val="Testonotadichiusura"/>
        <w:rPr>
          <w:rFonts w:ascii="Arial Narrow" w:hAnsi="Arial Narrow"/>
          <w:sz w:val="16"/>
          <w:szCs w:val="16"/>
          <w:lang w:val="it-IT"/>
        </w:rPr>
      </w:pPr>
      <w:r>
        <w:rPr>
          <w:rFonts w:ascii="Arial Narrow" w:hAnsi="Arial Narrow"/>
          <w:sz w:val="16"/>
          <w:szCs w:val="16"/>
          <w:vertAlign w:val="superscript"/>
        </w:rPr>
        <w:t>vii</w:t>
      </w:r>
      <w:r w:rsidRPr="001C6CE1">
        <w:rPr>
          <w:rFonts w:ascii="Arial Narrow" w:hAnsi="Arial Narrow"/>
          <w:sz w:val="16"/>
          <w:szCs w:val="16"/>
          <w:lang w:val="it-IT"/>
        </w:rPr>
        <w:tab/>
        <w:t>Qualora l’operatore economico concorrente si presenti in forma di GEIE, ciascuna impresa mandante è obbligata a presentare il presente modulo.</w:t>
      </w:r>
    </w:p>
    <w:p w14:paraId="63697E33" w14:textId="30B2DCAB" w:rsidR="001C6CE1" w:rsidRPr="001C6CE1" w:rsidRDefault="001C6CE1" w:rsidP="00592422">
      <w:pPr>
        <w:pStyle w:val="Testonotadichiusura"/>
        <w:ind w:left="705" w:hanging="705"/>
        <w:rPr>
          <w:rFonts w:ascii="Arial Narrow" w:hAnsi="Arial Narrow"/>
          <w:sz w:val="16"/>
          <w:szCs w:val="16"/>
          <w:lang w:val="it-IT"/>
        </w:rPr>
      </w:pPr>
      <w:r>
        <w:rPr>
          <w:rFonts w:ascii="Arial Narrow" w:hAnsi="Arial Narrow"/>
          <w:sz w:val="16"/>
          <w:szCs w:val="16"/>
          <w:vertAlign w:val="superscript"/>
        </w:rPr>
        <w:t>viii</w:t>
      </w:r>
      <w:r w:rsidRPr="001C6CE1">
        <w:rPr>
          <w:rFonts w:ascii="Arial Narrow" w:hAnsi="Arial Narrow"/>
          <w:sz w:val="16"/>
          <w:szCs w:val="16"/>
          <w:lang w:val="it-IT"/>
        </w:rPr>
        <w:tab/>
        <w:t>Indicare le complete generalità di ciascuna impresa facente parte del raggruppamento temporaneo d’impresa, del consorzio di cui all’art. 45 comma 2 lett. e), del D.lgs. 50/2016, e di ciascuna consorziata per le quale il consorzio ex art. 45 comma 2 lett. b) e c) del D.lgs. 50/2016 partecipa (denominazione o ragione sociale, sede legale, codice fiscale e tipologia di impresa: impresa individuale, società in nome collettivo o in accomandita semplice o altro tipo di società).</w:t>
      </w:r>
    </w:p>
    <w:p w14:paraId="611B5107" w14:textId="2690770E" w:rsidR="001C6CE1" w:rsidRPr="001C6CE1" w:rsidRDefault="001C6CE1" w:rsidP="00592422">
      <w:pPr>
        <w:pStyle w:val="Testonotadichiusura"/>
        <w:ind w:left="644" w:hanging="644"/>
        <w:rPr>
          <w:rFonts w:ascii="Arial Narrow" w:hAnsi="Arial Narrow"/>
          <w:sz w:val="16"/>
          <w:szCs w:val="16"/>
          <w:lang w:val="it-IT"/>
        </w:rPr>
      </w:pPr>
      <w:r>
        <w:rPr>
          <w:rFonts w:ascii="Arial Narrow" w:hAnsi="Arial Narrow"/>
          <w:sz w:val="16"/>
          <w:szCs w:val="16"/>
          <w:vertAlign w:val="superscript"/>
        </w:rPr>
        <w:t>ix</w:t>
      </w:r>
      <w:r w:rsidRPr="001C6CE1">
        <w:rPr>
          <w:rFonts w:ascii="Arial Narrow" w:hAnsi="Arial Narrow"/>
          <w:sz w:val="16"/>
          <w:szCs w:val="16"/>
          <w:lang w:val="it-IT"/>
        </w:rPr>
        <w:tab/>
      </w:r>
      <w:r w:rsidR="00592422">
        <w:rPr>
          <w:rFonts w:ascii="Arial Narrow" w:hAnsi="Arial Narrow"/>
          <w:sz w:val="16"/>
          <w:szCs w:val="16"/>
          <w:lang w:val="it-IT"/>
        </w:rPr>
        <w:tab/>
      </w:r>
      <w:r w:rsidRPr="001C6CE1">
        <w:rPr>
          <w:rFonts w:ascii="Arial Narrow" w:hAnsi="Arial Narrow"/>
          <w:sz w:val="16"/>
          <w:szCs w:val="16"/>
          <w:lang w:val="it-IT"/>
        </w:rPr>
        <w:t>Le parti di prestazione devono essere indicate in percentuale o in forma descrittiva. A pena di esclusione dalla gara non possono comparire nemmeno indirettamente importi economici che devono essere indicati nell’offerta economica:</w:t>
      </w:r>
    </w:p>
    <w:p w14:paraId="700065F6" w14:textId="77777777" w:rsidR="001C6CE1" w:rsidRPr="001C6CE1" w:rsidRDefault="001C6CE1" w:rsidP="00592422">
      <w:pPr>
        <w:pStyle w:val="Testonotadichiusura"/>
        <w:numPr>
          <w:ilvl w:val="0"/>
          <w:numId w:val="25"/>
        </w:numPr>
        <w:tabs>
          <w:tab w:val="clear" w:pos="644"/>
          <w:tab w:val="num" w:pos="1004"/>
        </w:tabs>
        <w:ind w:left="1004"/>
        <w:rPr>
          <w:rFonts w:ascii="Arial Narrow" w:hAnsi="Arial Narrow"/>
          <w:sz w:val="16"/>
          <w:szCs w:val="16"/>
          <w:lang w:val="it-IT"/>
        </w:rPr>
      </w:pPr>
      <w:r w:rsidRPr="001C6CE1">
        <w:rPr>
          <w:rFonts w:ascii="Arial Narrow" w:hAnsi="Arial Narrow"/>
          <w:sz w:val="16"/>
          <w:szCs w:val="16"/>
          <w:lang w:val="it-IT"/>
        </w:rPr>
        <w:t xml:space="preserve">In caso di </w:t>
      </w:r>
      <w:smartTag w:uri="urn:schemas-microsoft-com:office:smarttags" w:element="stockticker">
        <w:r w:rsidRPr="001C6CE1">
          <w:rPr>
            <w:rFonts w:ascii="Arial Narrow" w:hAnsi="Arial Narrow"/>
            <w:sz w:val="16"/>
            <w:szCs w:val="16"/>
            <w:lang w:val="it-IT"/>
          </w:rPr>
          <w:t>RTI</w:t>
        </w:r>
      </w:smartTag>
      <w:r w:rsidRPr="001C6CE1">
        <w:rPr>
          <w:rFonts w:ascii="Arial Narrow" w:hAnsi="Arial Narrow"/>
          <w:sz w:val="16"/>
          <w:szCs w:val="16"/>
          <w:lang w:val="it-IT"/>
        </w:rPr>
        <w:t xml:space="preserve"> orizzontale la mandataria deve eseguire la prestazione in quota maggioritaria, ovvero almeno nella quota specificata nel disciplinare di gara;</w:t>
      </w:r>
    </w:p>
    <w:p w14:paraId="5A548833" w14:textId="77777777" w:rsidR="001C6CE1" w:rsidRPr="001C6CE1" w:rsidRDefault="001C6CE1" w:rsidP="00592422">
      <w:pPr>
        <w:pStyle w:val="Testonotadichiusura"/>
        <w:numPr>
          <w:ilvl w:val="0"/>
          <w:numId w:val="25"/>
        </w:numPr>
        <w:tabs>
          <w:tab w:val="clear" w:pos="644"/>
          <w:tab w:val="num" w:pos="1004"/>
        </w:tabs>
        <w:ind w:left="1004"/>
        <w:rPr>
          <w:rFonts w:ascii="Arial Narrow" w:hAnsi="Arial Narrow"/>
          <w:sz w:val="16"/>
          <w:szCs w:val="16"/>
          <w:lang w:val="it-IT"/>
        </w:rPr>
      </w:pPr>
      <w:r w:rsidRPr="001C6CE1">
        <w:rPr>
          <w:rFonts w:ascii="Arial Narrow" w:hAnsi="Arial Narrow"/>
          <w:sz w:val="16"/>
          <w:szCs w:val="16"/>
          <w:lang w:val="it-IT"/>
        </w:rPr>
        <w:t xml:space="preserve">In caso di </w:t>
      </w:r>
      <w:smartTag w:uri="urn:schemas-microsoft-com:office:smarttags" w:element="stockticker">
        <w:r w:rsidRPr="001C6CE1">
          <w:rPr>
            <w:rFonts w:ascii="Arial Narrow" w:hAnsi="Arial Narrow"/>
            <w:sz w:val="16"/>
            <w:szCs w:val="16"/>
            <w:lang w:val="it-IT"/>
          </w:rPr>
          <w:t>RTI</w:t>
        </w:r>
      </w:smartTag>
      <w:r w:rsidRPr="001C6CE1">
        <w:rPr>
          <w:rFonts w:ascii="Arial Narrow" w:hAnsi="Arial Narrow"/>
          <w:sz w:val="16"/>
          <w:szCs w:val="16"/>
          <w:lang w:val="it-IT"/>
        </w:rPr>
        <w:t xml:space="preserve"> verticale la mandataria deve eseguire la prestazione principale; ovvero almeno nella quota specificata nel disciplinare di gara;</w:t>
      </w:r>
    </w:p>
    <w:p w14:paraId="77F9F3DA" w14:textId="77777777" w:rsidR="001C6CE1" w:rsidRPr="001C6CE1" w:rsidRDefault="001C6CE1" w:rsidP="00592422">
      <w:pPr>
        <w:pStyle w:val="Testonotadichiusura"/>
        <w:numPr>
          <w:ilvl w:val="0"/>
          <w:numId w:val="25"/>
        </w:numPr>
        <w:tabs>
          <w:tab w:val="clear" w:pos="644"/>
          <w:tab w:val="num" w:pos="1004"/>
        </w:tabs>
        <w:ind w:left="1004"/>
        <w:rPr>
          <w:rFonts w:ascii="Arial Narrow" w:hAnsi="Arial Narrow"/>
          <w:sz w:val="16"/>
          <w:szCs w:val="16"/>
          <w:lang w:val="it-IT"/>
        </w:rPr>
      </w:pPr>
      <w:r w:rsidRPr="001C6CE1">
        <w:rPr>
          <w:rFonts w:ascii="Arial Narrow" w:hAnsi="Arial Narrow"/>
          <w:sz w:val="16"/>
          <w:szCs w:val="16"/>
          <w:lang w:val="it-IT"/>
        </w:rPr>
        <w:t xml:space="preserve">In caso di </w:t>
      </w:r>
      <w:smartTag w:uri="urn:schemas-microsoft-com:office:smarttags" w:element="stockticker">
        <w:r w:rsidRPr="001C6CE1">
          <w:rPr>
            <w:rFonts w:ascii="Arial Narrow" w:hAnsi="Arial Narrow"/>
            <w:sz w:val="16"/>
            <w:szCs w:val="16"/>
            <w:lang w:val="it-IT"/>
          </w:rPr>
          <w:t>RTI</w:t>
        </w:r>
      </w:smartTag>
      <w:r w:rsidRPr="001C6CE1">
        <w:rPr>
          <w:rFonts w:ascii="Arial Narrow" w:hAnsi="Arial Narrow"/>
          <w:sz w:val="16"/>
          <w:szCs w:val="16"/>
          <w:lang w:val="it-IT"/>
        </w:rPr>
        <w:t xml:space="preserve"> misto</w:t>
      </w:r>
      <w:r w:rsidRPr="001C6CE1">
        <w:rPr>
          <w:rFonts w:ascii="Arial Narrow" w:hAnsi="Arial Narrow"/>
          <w:bCs/>
          <w:sz w:val="16"/>
          <w:szCs w:val="16"/>
          <w:lang w:val="it-IT"/>
        </w:rPr>
        <w:t xml:space="preserve"> </w:t>
      </w:r>
      <w:r w:rsidRPr="001C6CE1">
        <w:rPr>
          <w:rFonts w:ascii="Arial Narrow" w:hAnsi="Arial Narrow"/>
          <w:sz w:val="16"/>
          <w:szCs w:val="16"/>
          <w:lang w:val="it-IT"/>
        </w:rPr>
        <w:t>la mandataria deve eseguire la prestazione della prestazione principale in quota maggioritaria ovvero almeno nella quota specificata nel disciplinare di gara;</w:t>
      </w:r>
    </w:p>
    <w:p w14:paraId="4B0CDE8B" w14:textId="6FBD709D" w:rsidR="001C6CE1" w:rsidRPr="001C6CE1" w:rsidRDefault="001C6CE1" w:rsidP="00592422">
      <w:pPr>
        <w:pStyle w:val="Testonotadichiusura"/>
        <w:ind w:left="644" w:hanging="644"/>
        <w:rPr>
          <w:rFonts w:ascii="Arial Narrow" w:hAnsi="Arial Narrow"/>
          <w:sz w:val="16"/>
          <w:szCs w:val="16"/>
          <w:lang w:val="it-IT"/>
        </w:rPr>
      </w:pPr>
      <w:r>
        <w:rPr>
          <w:rFonts w:ascii="Arial Narrow" w:hAnsi="Arial Narrow"/>
          <w:sz w:val="16"/>
          <w:szCs w:val="16"/>
          <w:vertAlign w:val="superscript"/>
          <w:lang w:val="it-IT"/>
        </w:rPr>
        <w:t>x</w:t>
      </w:r>
      <w:r w:rsidRPr="001C6CE1">
        <w:rPr>
          <w:rFonts w:ascii="Arial Narrow" w:hAnsi="Arial Narrow"/>
          <w:sz w:val="16"/>
          <w:szCs w:val="16"/>
          <w:vertAlign w:val="superscript"/>
          <w:lang w:val="it-IT"/>
        </w:rPr>
        <w:tab/>
      </w:r>
      <w:r w:rsidRPr="001C6CE1">
        <w:rPr>
          <w:rFonts w:ascii="Arial Narrow" w:hAnsi="Arial Narrow"/>
          <w:sz w:val="16"/>
          <w:szCs w:val="16"/>
          <w:lang w:val="it-IT"/>
        </w:rPr>
        <w:t>Tali ipotesi devono essere attestate da qualsiasi tipologia d’</w:t>
      </w:r>
      <w:r w:rsidRPr="001C6CE1">
        <w:rPr>
          <w:rFonts w:ascii="Arial Narrow" w:hAnsi="Arial Narrow"/>
          <w:b/>
          <w:bCs/>
          <w:sz w:val="16"/>
          <w:szCs w:val="16"/>
          <w:lang w:val="it-IT"/>
        </w:rPr>
        <w:t>operatore economico concorrente</w:t>
      </w:r>
      <w:r w:rsidRPr="001C6CE1">
        <w:rPr>
          <w:rFonts w:ascii="Arial Narrow" w:hAnsi="Arial Narrow"/>
          <w:sz w:val="16"/>
          <w:szCs w:val="16"/>
          <w:lang w:val="it-IT"/>
        </w:rPr>
        <w:t xml:space="preserve"> che partecipa alla gara, con riferimento alla sede dell’impresa dichiarante.</w:t>
      </w:r>
    </w:p>
    <w:p w14:paraId="326F9B65" w14:textId="0F341EB8" w:rsidR="000049F8" w:rsidRPr="000049F8" w:rsidRDefault="001C6CE1" w:rsidP="00592422">
      <w:pPr>
        <w:pStyle w:val="Testonotadichiusura"/>
        <w:rPr>
          <w:rFonts w:ascii="Arial Narrow" w:hAnsi="Arial Narrow"/>
          <w:sz w:val="16"/>
          <w:szCs w:val="16"/>
          <w:lang w:val="it-IT"/>
        </w:rPr>
      </w:pPr>
      <w:r>
        <w:rPr>
          <w:rFonts w:ascii="Arial Narrow" w:hAnsi="Arial Narrow"/>
          <w:sz w:val="16"/>
          <w:szCs w:val="16"/>
          <w:vertAlign w:val="superscript"/>
        </w:rPr>
        <w:t>xi</w:t>
      </w:r>
      <w:r w:rsidRPr="001C6CE1">
        <w:rPr>
          <w:rFonts w:ascii="Arial Narrow" w:hAnsi="Arial Narrow"/>
          <w:sz w:val="16"/>
          <w:szCs w:val="16"/>
          <w:lang w:val="it-IT"/>
        </w:rPr>
        <w:tab/>
        <w:t>Per i servizi e forniture, descrivere le parti di prestazione contrattuale che si intendono subappaltare ad un terzo soggetto.</w:t>
      </w:r>
      <w:bookmarkEnd w:id="11"/>
    </w:p>
    <w:sectPr w:rsidR="000049F8" w:rsidRPr="000049F8" w:rsidSect="005169C5">
      <w:headerReference w:type="default" r:id="rId8"/>
      <w:footerReference w:type="default" r:id="rId9"/>
      <w:headerReference w:type="first" r:id="rId10"/>
      <w:footerReference w:type="first" r:id="rId1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96D770" w14:textId="77777777" w:rsidR="004B6AC8" w:rsidRDefault="004B6AC8">
      <w:r>
        <w:separator/>
      </w:r>
    </w:p>
  </w:endnote>
  <w:endnote w:type="continuationSeparator" w:id="0">
    <w:p w14:paraId="7CF687F6" w14:textId="77777777" w:rsidR="004B6AC8" w:rsidRDefault="004B6AC8">
      <w:r>
        <w:continuationSeparator/>
      </w:r>
    </w:p>
  </w:endnote>
  <w:endnote w:id="1">
    <w:p w14:paraId="3746E260" w14:textId="02C05485" w:rsidR="004E6D6B" w:rsidRPr="005106CE" w:rsidRDefault="004E6D6B" w:rsidP="00682C75">
      <w:pPr>
        <w:pStyle w:val="Testonotadichiusura"/>
        <w:jc w:val="both"/>
        <w:rPr>
          <w:rFonts w:ascii="Arial Narrow" w:hAnsi="Arial Narrow"/>
          <w:sz w:val="16"/>
          <w:szCs w:val="16"/>
          <w:lang w:val="it-IT"/>
        </w:rPr>
      </w:pPr>
    </w:p>
  </w:endnote>
  <w:endnote w:id="2">
    <w:p w14:paraId="3567596A" w14:textId="46D440FA" w:rsidR="004E6D6B" w:rsidRPr="005106CE" w:rsidRDefault="004E6D6B" w:rsidP="00682C75">
      <w:pPr>
        <w:pStyle w:val="Testonotadichiusura"/>
        <w:suppressAutoHyphens w:val="0"/>
        <w:jc w:val="both"/>
        <w:rPr>
          <w:rFonts w:ascii="Arial Narrow" w:hAnsi="Arial Narrow"/>
          <w:sz w:val="16"/>
          <w:szCs w:val="16"/>
          <w:lang w:val="it-IT"/>
        </w:rPr>
      </w:pPr>
    </w:p>
  </w:endnote>
  <w:endnote w:id="3">
    <w:p w14:paraId="58DDF77F" w14:textId="1E03702D" w:rsidR="004E6D6B" w:rsidRPr="005106CE" w:rsidRDefault="004E6D6B" w:rsidP="00682C75">
      <w:pPr>
        <w:pStyle w:val="Testonotadichiusura"/>
        <w:jc w:val="both"/>
        <w:rPr>
          <w:rFonts w:ascii="Arial Narrow" w:hAnsi="Arial Narrow"/>
          <w:sz w:val="16"/>
          <w:szCs w:val="16"/>
          <w:lang w:val="it-IT"/>
        </w:rPr>
      </w:pPr>
    </w:p>
  </w:endnote>
  <w:endnote w:id="4">
    <w:p w14:paraId="566CA19F" w14:textId="3AED9556" w:rsidR="004E6D6B" w:rsidRPr="005106CE" w:rsidRDefault="004E6D6B" w:rsidP="00CB02FA">
      <w:pPr>
        <w:pStyle w:val="Testonotadichiusura"/>
        <w:ind w:left="284" w:hanging="284"/>
        <w:jc w:val="both"/>
        <w:rPr>
          <w:rFonts w:ascii="Arial Narrow" w:hAnsi="Arial Narrow"/>
          <w:sz w:val="16"/>
          <w:szCs w:val="16"/>
          <w:lang w:val="it-IT"/>
        </w:rPr>
      </w:pPr>
    </w:p>
  </w:endnote>
  <w:endnote w:id="5">
    <w:p w14:paraId="20812C7A" w14:textId="02CAD8D8" w:rsidR="004E6D6B" w:rsidRPr="005106CE" w:rsidRDefault="004E6D6B" w:rsidP="00682C75">
      <w:pPr>
        <w:pStyle w:val="Testonotadichiusura"/>
        <w:jc w:val="both"/>
        <w:rPr>
          <w:rFonts w:ascii="Arial Narrow" w:hAnsi="Arial Narrow"/>
          <w:sz w:val="16"/>
          <w:szCs w:val="16"/>
          <w:lang w:val="it-IT"/>
        </w:rPr>
      </w:pPr>
    </w:p>
  </w:endnote>
  <w:endnote w:id="6">
    <w:p w14:paraId="16940463" w14:textId="00953AFF" w:rsidR="004E6D6B" w:rsidRPr="005106CE" w:rsidRDefault="004E6D6B" w:rsidP="00682C75">
      <w:pPr>
        <w:pStyle w:val="Testonotadichiusura"/>
        <w:jc w:val="both"/>
        <w:rPr>
          <w:rFonts w:ascii="Arial Narrow" w:hAnsi="Arial Narrow"/>
          <w:sz w:val="16"/>
          <w:szCs w:val="16"/>
          <w:lang w:val="it-IT"/>
        </w:rPr>
      </w:pPr>
    </w:p>
  </w:endnote>
  <w:endnote w:id="7">
    <w:p w14:paraId="4779090E" w14:textId="3BBBDADD" w:rsidR="004E6D6B" w:rsidRPr="005106CE" w:rsidRDefault="004E6D6B" w:rsidP="00682C75">
      <w:pPr>
        <w:pStyle w:val="Testonotadichiusura"/>
        <w:jc w:val="both"/>
        <w:rPr>
          <w:rFonts w:ascii="Arial Narrow" w:hAnsi="Arial Narrow"/>
          <w:sz w:val="16"/>
          <w:szCs w:val="16"/>
          <w:lang w:val="it-IT"/>
        </w:rPr>
      </w:pPr>
    </w:p>
  </w:endnote>
  <w:endnote w:id="8">
    <w:p w14:paraId="70E2063C" w14:textId="0A91A16F" w:rsidR="004E6D6B" w:rsidRPr="005106CE" w:rsidRDefault="004E6D6B" w:rsidP="00682C75">
      <w:pPr>
        <w:jc w:val="both"/>
        <w:rPr>
          <w:rFonts w:ascii="Arial Narrow" w:hAnsi="Arial Narrow" w:cs="Arial"/>
          <w:sz w:val="16"/>
          <w:szCs w:val="16"/>
          <w:lang w:eastAsia="ar-SA"/>
        </w:rPr>
      </w:pPr>
    </w:p>
  </w:endnote>
  <w:endnote w:id="9">
    <w:p w14:paraId="2D9D5D8A" w14:textId="77777777" w:rsidR="004E6D6B" w:rsidRPr="00640801" w:rsidRDefault="004E6D6B" w:rsidP="00CB02FA">
      <w:pPr>
        <w:pStyle w:val="Testonotadichiusura"/>
        <w:jc w:val="both"/>
        <w:rPr>
          <w:sz w:val="16"/>
          <w:szCs w:val="16"/>
          <w:lang w:val="it-I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ourier">
    <w:panose1 w:val="020604090202050204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EF843" w14:textId="77777777" w:rsidR="004E6D6B" w:rsidRDefault="004E6D6B">
    <w:pPr>
      <w:pStyle w:val="Pidipagina"/>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FDA7D" w14:textId="77777777" w:rsidR="004E6D6B" w:rsidRDefault="004E6D6B">
    <w:pPr>
      <w:rPr>
        <w:sz w:val="16"/>
      </w:rPr>
    </w:pPr>
  </w:p>
  <w:p w14:paraId="1828E73C" w14:textId="77777777" w:rsidR="004E6D6B" w:rsidRPr="00F46622" w:rsidRDefault="004E6D6B">
    <w:pPr>
      <w:pStyle w:val="Pidipagina"/>
      <w:tabs>
        <w:tab w:val="clear" w:pos="4536"/>
        <w:tab w:val="clear" w:pos="9072"/>
      </w:tabs>
      <w:spacing w:line="20" w:lineRule="exact"/>
      <w:rPr>
        <w:sz w:val="16"/>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89D7" w14:textId="77777777" w:rsidR="004B6AC8" w:rsidRDefault="004B6AC8">
      <w:r>
        <w:separator/>
      </w:r>
    </w:p>
  </w:footnote>
  <w:footnote w:type="continuationSeparator" w:id="0">
    <w:p w14:paraId="2E5E17FC" w14:textId="77777777" w:rsidR="004B6AC8" w:rsidRDefault="004B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4E6D6B" w:rsidRPr="00725FED" w14:paraId="70054114" w14:textId="77777777" w:rsidTr="000049F8">
      <w:trPr>
        <w:gridAfter w:val="1"/>
        <w:wAfter w:w="35" w:type="dxa"/>
        <w:cantSplit/>
        <w:trHeight w:val="680"/>
      </w:trPr>
      <w:tc>
        <w:tcPr>
          <w:tcW w:w="1418" w:type="dxa"/>
        </w:tcPr>
        <w:p w14:paraId="71DA788F" w14:textId="77777777" w:rsidR="004E6D6B" w:rsidRPr="00725FED" w:rsidRDefault="004E6D6B" w:rsidP="0089388B">
          <w:pPr>
            <w:pStyle w:val="Pidipagina"/>
            <w:rPr>
              <w:rFonts w:ascii="Arial Narrow" w:hAnsi="Arial Narrow"/>
              <w:sz w:val="18"/>
            </w:rPr>
          </w:pPr>
        </w:p>
      </w:tc>
      <w:tc>
        <w:tcPr>
          <w:tcW w:w="162" w:type="dxa"/>
          <w:vMerge w:val="restart"/>
          <w:tcBorders>
            <w:right w:val="single" w:sz="4" w:space="0" w:color="auto"/>
          </w:tcBorders>
          <w:vAlign w:val="center"/>
        </w:tcPr>
        <w:p w14:paraId="654FFC1C" w14:textId="77777777" w:rsidR="004E6D6B" w:rsidRPr="00725FED" w:rsidRDefault="004E6D6B" w:rsidP="0089388B">
          <w:pPr>
            <w:pStyle w:val="Pidipagina"/>
            <w:jc w:val="center"/>
            <w:rPr>
              <w:rFonts w:ascii="Arial Narrow" w:hAnsi="Arial Narrow"/>
              <w:sz w:val="18"/>
            </w:rPr>
          </w:pPr>
        </w:p>
      </w:tc>
      <w:tc>
        <w:tcPr>
          <w:tcW w:w="162" w:type="dxa"/>
          <w:vMerge w:val="restart"/>
          <w:tcBorders>
            <w:left w:val="single" w:sz="4" w:space="0" w:color="auto"/>
          </w:tcBorders>
          <w:vAlign w:val="center"/>
        </w:tcPr>
        <w:p w14:paraId="4887A93F" w14:textId="77777777" w:rsidR="004E6D6B" w:rsidRPr="00725FED" w:rsidRDefault="004E6D6B" w:rsidP="0089388B">
          <w:pPr>
            <w:pStyle w:val="Pidipagina"/>
            <w:jc w:val="center"/>
            <w:rPr>
              <w:rFonts w:ascii="Arial Narrow" w:hAnsi="Arial Narrow"/>
              <w:sz w:val="18"/>
            </w:rPr>
          </w:pPr>
        </w:p>
      </w:tc>
      <w:tc>
        <w:tcPr>
          <w:tcW w:w="7327" w:type="dxa"/>
          <w:gridSpan w:val="2"/>
        </w:tcPr>
        <w:p w14:paraId="17749F05" w14:textId="77777777" w:rsidR="004E6D6B" w:rsidRPr="00725FED" w:rsidRDefault="004E6D6B" w:rsidP="0089388B">
          <w:pPr>
            <w:pStyle w:val="Pidipagina"/>
            <w:rPr>
              <w:rFonts w:ascii="Arial Narrow" w:hAnsi="Arial Narrow"/>
              <w:lang w:val="it-IT"/>
            </w:rPr>
          </w:pPr>
        </w:p>
      </w:tc>
    </w:tr>
    <w:tr w:rsidR="004E6D6B" w:rsidRPr="00725FED" w14:paraId="1A570A8D" w14:textId="77777777" w:rsidTr="000049F8">
      <w:trPr>
        <w:gridAfter w:val="1"/>
        <w:wAfter w:w="35" w:type="dxa"/>
        <w:cantSplit/>
        <w:trHeight w:hRule="exact" w:val="227"/>
      </w:trPr>
      <w:tc>
        <w:tcPr>
          <w:tcW w:w="1418" w:type="dxa"/>
          <w:vMerge w:val="restart"/>
        </w:tcPr>
        <w:p w14:paraId="149E9A4C" w14:textId="77777777" w:rsidR="004E6D6B" w:rsidRPr="00725FED" w:rsidRDefault="004E6D6B" w:rsidP="0089388B">
          <w:pPr>
            <w:jc w:val="center"/>
            <w:rPr>
              <w:rFonts w:ascii="Arial Narrow" w:hAnsi="Arial Narrow"/>
              <w:sz w:val="18"/>
            </w:rPr>
          </w:pPr>
          <w:r>
            <w:rPr>
              <w:rFonts w:ascii="Arial Narrow" w:hAnsi="Arial Narrow"/>
              <w:sz w:val="18"/>
            </w:rPr>
            <w:drawing>
              <wp:inline distT="0" distB="0" distL="0" distR="0" wp14:anchorId="2455326A" wp14:editId="737BCA8C">
                <wp:extent cx="828675" cy="771525"/>
                <wp:effectExtent l="19050" t="0" r="9525" b="0"/>
                <wp:docPr id="2"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23921D2B" w14:textId="77777777" w:rsidR="004E6D6B" w:rsidRPr="00725FED" w:rsidRDefault="004E6D6B" w:rsidP="0089388B">
          <w:pPr>
            <w:rPr>
              <w:rFonts w:ascii="Arial Narrow" w:hAnsi="Arial Narrow"/>
              <w:sz w:val="18"/>
            </w:rPr>
          </w:pPr>
        </w:p>
      </w:tc>
      <w:tc>
        <w:tcPr>
          <w:tcW w:w="162" w:type="dxa"/>
          <w:vMerge/>
          <w:tcBorders>
            <w:left w:val="single" w:sz="4" w:space="0" w:color="auto"/>
          </w:tcBorders>
        </w:tcPr>
        <w:p w14:paraId="3775C001" w14:textId="77777777" w:rsidR="004E6D6B" w:rsidRPr="00725FED" w:rsidRDefault="004E6D6B" w:rsidP="0089388B">
          <w:pPr>
            <w:rPr>
              <w:rFonts w:ascii="Arial Narrow" w:hAnsi="Arial Narrow"/>
              <w:sz w:val="18"/>
            </w:rPr>
          </w:pPr>
        </w:p>
      </w:tc>
      <w:tc>
        <w:tcPr>
          <w:tcW w:w="3620" w:type="dxa"/>
        </w:tcPr>
        <w:p w14:paraId="3B53C7D8" w14:textId="77777777" w:rsidR="004E6D6B" w:rsidRPr="00725FED" w:rsidRDefault="004E6D6B" w:rsidP="0089388B">
          <w:pPr>
            <w:rPr>
              <w:rFonts w:ascii="Arial Narrow" w:hAnsi="Arial Narrow"/>
              <w:sz w:val="18"/>
            </w:rPr>
          </w:pPr>
        </w:p>
      </w:tc>
      <w:tc>
        <w:tcPr>
          <w:tcW w:w="3707" w:type="dxa"/>
        </w:tcPr>
        <w:p w14:paraId="18268F60" w14:textId="77777777" w:rsidR="004E6D6B" w:rsidRPr="00725FED" w:rsidRDefault="004E6D6B" w:rsidP="0089388B">
          <w:pPr>
            <w:rPr>
              <w:rFonts w:ascii="Arial Narrow" w:hAnsi="Arial Narrow"/>
              <w:sz w:val="18"/>
            </w:rPr>
          </w:pPr>
        </w:p>
      </w:tc>
    </w:tr>
    <w:tr w:rsidR="004E6D6B" w:rsidRPr="00365AB0" w14:paraId="3AFCF461" w14:textId="77777777" w:rsidTr="000049F8">
      <w:trPr>
        <w:gridAfter w:val="1"/>
        <w:wAfter w:w="35" w:type="dxa"/>
        <w:cantSplit/>
        <w:trHeight w:hRule="exact" w:val="227"/>
      </w:trPr>
      <w:tc>
        <w:tcPr>
          <w:tcW w:w="1418" w:type="dxa"/>
          <w:vMerge/>
          <w:vAlign w:val="center"/>
        </w:tcPr>
        <w:p w14:paraId="183C914D" w14:textId="77777777" w:rsidR="004E6D6B" w:rsidRPr="00725FED" w:rsidRDefault="004E6D6B" w:rsidP="0089388B">
          <w:pPr>
            <w:jc w:val="center"/>
            <w:rPr>
              <w:rFonts w:ascii="Arial Narrow" w:hAnsi="Arial Narrow"/>
              <w:sz w:val="18"/>
            </w:rPr>
          </w:pPr>
        </w:p>
      </w:tc>
      <w:tc>
        <w:tcPr>
          <w:tcW w:w="162" w:type="dxa"/>
          <w:vMerge/>
          <w:tcBorders>
            <w:right w:val="single" w:sz="4" w:space="0" w:color="auto"/>
          </w:tcBorders>
        </w:tcPr>
        <w:p w14:paraId="669EF4C9" w14:textId="77777777" w:rsidR="004E6D6B" w:rsidRPr="00725FED" w:rsidRDefault="004E6D6B" w:rsidP="0089388B">
          <w:pPr>
            <w:rPr>
              <w:rFonts w:ascii="Arial Narrow" w:hAnsi="Arial Narrow"/>
              <w:sz w:val="18"/>
            </w:rPr>
          </w:pPr>
        </w:p>
      </w:tc>
      <w:tc>
        <w:tcPr>
          <w:tcW w:w="162" w:type="dxa"/>
          <w:vMerge/>
          <w:tcBorders>
            <w:left w:val="single" w:sz="4" w:space="0" w:color="auto"/>
          </w:tcBorders>
        </w:tcPr>
        <w:p w14:paraId="7B21BD99" w14:textId="77777777" w:rsidR="004E6D6B" w:rsidRPr="00725FED" w:rsidRDefault="004E6D6B" w:rsidP="0089388B">
          <w:pPr>
            <w:rPr>
              <w:rFonts w:ascii="Arial Narrow" w:hAnsi="Arial Narrow"/>
              <w:sz w:val="18"/>
            </w:rPr>
          </w:pPr>
        </w:p>
      </w:tc>
      <w:tc>
        <w:tcPr>
          <w:tcW w:w="3620" w:type="dxa"/>
        </w:tcPr>
        <w:p w14:paraId="58739D14" w14:textId="77777777" w:rsidR="004E6D6B" w:rsidRPr="00365AB0" w:rsidRDefault="004E6D6B" w:rsidP="0089388B">
          <w:pPr>
            <w:rPr>
              <w:rFonts w:ascii="Arial Narrow" w:hAnsi="Arial Narrow"/>
              <w:sz w:val="18"/>
              <w:lang w:val="it-IT"/>
            </w:rPr>
          </w:pPr>
          <w:r w:rsidRPr="00365AB0">
            <w:rPr>
              <w:rFonts w:ascii="Arial Narrow" w:hAnsi="Arial Narrow"/>
              <w:sz w:val="18"/>
              <w:lang w:val="it-IT"/>
            </w:rPr>
            <w:t>HANDELS-, INDUSTRIE-,</w:t>
          </w:r>
        </w:p>
      </w:tc>
      <w:tc>
        <w:tcPr>
          <w:tcW w:w="3707" w:type="dxa"/>
        </w:tcPr>
        <w:p w14:paraId="665DE3E7" w14:textId="77777777" w:rsidR="004E6D6B" w:rsidRPr="00365AB0" w:rsidRDefault="004E6D6B" w:rsidP="0089388B">
          <w:pPr>
            <w:rPr>
              <w:rFonts w:ascii="Arial Narrow" w:hAnsi="Arial Narrow"/>
              <w:sz w:val="18"/>
              <w:lang w:val="it-IT"/>
            </w:rPr>
          </w:pPr>
          <w:r w:rsidRPr="00365AB0">
            <w:rPr>
              <w:rFonts w:ascii="Arial Narrow" w:hAnsi="Arial Narrow"/>
              <w:sz w:val="18"/>
              <w:lang w:val="it-IT"/>
            </w:rPr>
            <w:t>CAMERA DI COMMERCIO,</w:t>
          </w:r>
        </w:p>
      </w:tc>
    </w:tr>
    <w:tr w:rsidR="004E6D6B" w14:paraId="22680485" w14:textId="77777777" w:rsidTr="000049F8">
      <w:trPr>
        <w:cantSplit/>
        <w:trHeight w:hRule="exact" w:val="227"/>
      </w:trPr>
      <w:tc>
        <w:tcPr>
          <w:tcW w:w="1418" w:type="dxa"/>
          <w:vMerge/>
        </w:tcPr>
        <w:p w14:paraId="1537F074" w14:textId="77777777" w:rsidR="004E6D6B" w:rsidRPr="00725FED" w:rsidRDefault="004E6D6B" w:rsidP="0089388B">
          <w:pPr>
            <w:rPr>
              <w:rFonts w:ascii="Arial Narrow" w:hAnsi="Arial Narrow"/>
              <w:sz w:val="18"/>
              <w:lang w:val="it-IT"/>
            </w:rPr>
          </w:pPr>
        </w:p>
      </w:tc>
      <w:tc>
        <w:tcPr>
          <w:tcW w:w="162" w:type="dxa"/>
          <w:vMerge/>
          <w:tcBorders>
            <w:right w:val="single" w:sz="4" w:space="0" w:color="auto"/>
          </w:tcBorders>
        </w:tcPr>
        <w:p w14:paraId="1E1042FF" w14:textId="77777777" w:rsidR="004E6D6B" w:rsidRPr="00725FED" w:rsidRDefault="004E6D6B" w:rsidP="0089388B">
          <w:pPr>
            <w:rPr>
              <w:rFonts w:ascii="Arial Narrow" w:hAnsi="Arial Narrow"/>
              <w:sz w:val="18"/>
              <w:lang w:val="it-IT"/>
            </w:rPr>
          </w:pPr>
        </w:p>
      </w:tc>
      <w:tc>
        <w:tcPr>
          <w:tcW w:w="162" w:type="dxa"/>
          <w:vMerge/>
          <w:tcBorders>
            <w:left w:val="single" w:sz="4" w:space="0" w:color="auto"/>
          </w:tcBorders>
        </w:tcPr>
        <w:p w14:paraId="70E6F498" w14:textId="77777777" w:rsidR="004E6D6B" w:rsidRPr="00725FED" w:rsidRDefault="004E6D6B" w:rsidP="0089388B">
          <w:pPr>
            <w:rPr>
              <w:rFonts w:ascii="Arial Narrow" w:hAnsi="Arial Narrow"/>
              <w:sz w:val="18"/>
              <w:lang w:val="it-IT"/>
            </w:rPr>
          </w:pPr>
        </w:p>
      </w:tc>
      <w:tc>
        <w:tcPr>
          <w:tcW w:w="3620" w:type="dxa"/>
        </w:tcPr>
        <w:p w14:paraId="674261C1" w14:textId="77777777" w:rsidR="004E6D6B" w:rsidRPr="00365AB0" w:rsidRDefault="004E6D6B" w:rsidP="0089388B">
          <w:pPr>
            <w:rPr>
              <w:rFonts w:ascii="Arial Narrow" w:hAnsi="Arial Narrow"/>
              <w:sz w:val="18"/>
            </w:rPr>
          </w:pPr>
          <w:r w:rsidRPr="00365AB0">
            <w:rPr>
              <w:rFonts w:ascii="Arial Narrow" w:hAnsi="Arial Narrow"/>
              <w:sz w:val="18"/>
            </w:rPr>
            <w:t>HANDWERKS- UND LAND-</w:t>
          </w:r>
        </w:p>
      </w:tc>
      <w:tc>
        <w:tcPr>
          <w:tcW w:w="3742" w:type="dxa"/>
          <w:gridSpan w:val="2"/>
        </w:tcPr>
        <w:p w14:paraId="78AD10BC" w14:textId="77777777" w:rsidR="004E6D6B" w:rsidRPr="00365AB0" w:rsidRDefault="004E6D6B" w:rsidP="0089388B">
          <w:pPr>
            <w:rPr>
              <w:rFonts w:ascii="Arial Narrow" w:hAnsi="Arial Narrow"/>
              <w:sz w:val="18"/>
            </w:rPr>
          </w:pPr>
          <w:r w:rsidRPr="00365AB0">
            <w:rPr>
              <w:rFonts w:ascii="Arial Narrow" w:hAnsi="Arial Narrow"/>
              <w:sz w:val="18"/>
            </w:rPr>
            <w:t>INDUSTRIA, ARTIGIANATO</w:t>
          </w:r>
        </w:p>
      </w:tc>
    </w:tr>
    <w:tr w:rsidR="004E6D6B" w14:paraId="361B8716" w14:textId="77777777" w:rsidTr="000049F8">
      <w:trPr>
        <w:cantSplit/>
        <w:trHeight w:hRule="exact" w:val="227"/>
      </w:trPr>
      <w:tc>
        <w:tcPr>
          <w:tcW w:w="1418" w:type="dxa"/>
          <w:vMerge/>
        </w:tcPr>
        <w:p w14:paraId="0B821E7D" w14:textId="77777777" w:rsidR="004E6D6B" w:rsidRPr="00725FED" w:rsidRDefault="004E6D6B" w:rsidP="0089388B">
          <w:pPr>
            <w:rPr>
              <w:rFonts w:ascii="Arial Narrow" w:hAnsi="Arial Narrow"/>
              <w:sz w:val="18"/>
            </w:rPr>
          </w:pPr>
        </w:p>
      </w:tc>
      <w:tc>
        <w:tcPr>
          <w:tcW w:w="162" w:type="dxa"/>
          <w:vMerge/>
          <w:tcBorders>
            <w:right w:val="single" w:sz="4" w:space="0" w:color="auto"/>
          </w:tcBorders>
        </w:tcPr>
        <w:p w14:paraId="19D84F6B" w14:textId="77777777" w:rsidR="004E6D6B" w:rsidRPr="00725FED" w:rsidRDefault="004E6D6B" w:rsidP="0089388B">
          <w:pPr>
            <w:rPr>
              <w:rFonts w:ascii="Arial Narrow" w:hAnsi="Arial Narrow"/>
              <w:sz w:val="18"/>
            </w:rPr>
          </w:pPr>
        </w:p>
      </w:tc>
      <w:tc>
        <w:tcPr>
          <w:tcW w:w="162" w:type="dxa"/>
          <w:vMerge/>
          <w:tcBorders>
            <w:left w:val="single" w:sz="4" w:space="0" w:color="auto"/>
          </w:tcBorders>
        </w:tcPr>
        <w:p w14:paraId="1A6B8395" w14:textId="77777777" w:rsidR="004E6D6B" w:rsidRPr="00725FED" w:rsidRDefault="004E6D6B" w:rsidP="0089388B">
          <w:pPr>
            <w:rPr>
              <w:rFonts w:ascii="Arial Narrow" w:hAnsi="Arial Narrow"/>
              <w:sz w:val="18"/>
            </w:rPr>
          </w:pPr>
        </w:p>
      </w:tc>
      <w:tc>
        <w:tcPr>
          <w:tcW w:w="3620" w:type="dxa"/>
        </w:tcPr>
        <w:p w14:paraId="29A39816" w14:textId="77777777" w:rsidR="004E6D6B" w:rsidRPr="00365AB0" w:rsidRDefault="004E6D6B" w:rsidP="0089388B">
          <w:pPr>
            <w:rPr>
              <w:rFonts w:ascii="Arial Narrow" w:hAnsi="Arial Narrow"/>
              <w:sz w:val="18"/>
            </w:rPr>
          </w:pPr>
          <w:r w:rsidRPr="00365AB0">
            <w:rPr>
              <w:rFonts w:ascii="Arial Narrow" w:hAnsi="Arial Narrow"/>
              <w:sz w:val="18"/>
            </w:rPr>
            <w:t>WIRTSCHAFTSKAMMER BOZEN</w:t>
          </w:r>
        </w:p>
      </w:tc>
      <w:tc>
        <w:tcPr>
          <w:tcW w:w="3742" w:type="dxa"/>
          <w:gridSpan w:val="2"/>
        </w:tcPr>
        <w:p w14:paraId="040E5D3C" w14:textId="77777777" w:rsidR="004E6D6B" w:rsidRPr="00365AB0" w:rsidRDefault="004E6D6B" w:rsidP="0089388B">
          <w:pPr>
            <w:rPr>
              <w:rFonts w:ascii="Arial Narrow" w:hAnsi="Arial Narrow"/>
              <w:sz w:val="18"/>
              <w:lang w:val="it-IT"/>
            </w:rPr>
          </w:pPr>
          <w:r w:rsidRPr="00365AB0">
            <w:rPr>
              <w:rFonts w:ascii="Arial Narrow" w:hAnsi="Arial Narrow"/>
              <w:sz w:val="18"/>
              <w:lang w:val="it-IT"/>
            </w:rPr>
            <w:t>E AGRICOLTURA DI BOLZANO</w:t>
          </w:r>
        </w:p>
      </w:tc>
    </w:tr>
    <w:tr w:rsidR="004E6D6B" w14:paraId="607A40CF" w14:textId="77777777" w:rsidTr="000049F8">
      <w:trPr>
        <w:cantSplit/>
        <w:trHeight w:val="308"/>
      </w:trPr>
      <w:tc>
        <w:tcPr>
          <w:tcW w:w="1418" w:type="dxa"/>
          <w:vMerge/>
        </w:tcPr>
        <w:p w14:paraId="591A2AFC" w14:textId="77777777" w:rsidR="004E6D6B" w:rsidRPr="00725FED" w:rsidRDefault="004E6D6B" w:rsidP="0089388B">
          <w:pPr>
            <w:rPr>
              <w:rFonts w:ascii="Arial Narrow" w:hAnsi="Arial Narrow"/>
              <w:sz w:val="18"/>
              <w:lang w:val="it-IT"/>
            </w:rPr>
          </w:pPr>
        </w:p>
      </w:tc>
      <w:tc>
        <w:tcPr>
          <w:tcW w:w="162" w:type="dxa"/>
          <w:vMerge/>
          <w:tcBorders>
            <w:right w:val="single" w:sz="4" w:space="0" w:color="auto"/>
          </w:tcBorders>
        </w:tcPr>
        <w:p w14:paraId="5BEFF723" w14:textId="77777777" w:rsidR="004E6D6B" w:rsidRPr="00725FED" w:rsidRDefault="004E6D6B" w:rsidP="0089388B">
          <w:pPr>
            <w:rPr>
              <w:rFonts w:ascii="Arial Narrow" w:hAnsi="Arial Narrow"/>
              <w:sz w:val="18"/>
              <w:lang w:val="it-IT"/>
            </w:rPr>
          </w:pPr>
        </w:p>
      </w:tc>
      <w:tc>
        <w:tcPr>
          <w:tcW w:w="162" w:type="dxa"/>
          <w:vMerge/>
          <w:tcBorders>
            <w:left w:val="single" w:sz="4" w:space="0" w:color="auto"/>
          </w:tcBorders>
        </w:tcPr>
        <w:p w14:paraId="1FE8E1A5" w14:textId="77777777" w:rsidR="004E6D6B" w:rsidRPr="00725FED" w:rsidRDefault="004E6D6B" w:rsidP="0089388B">
          <w:pPr>
            <w:rPr>
              <w:rFonts w:ascii="Arial Narrow" w:hAnsi="Arial Narrow"/>
              <w:sz w:val="18"/>
              <w:lang w:val="it-IT"/>
            </w:rPr>
          </w:pPr>
        </w:p>
      </w:tc>
      <w:tc>
        <w:tcPr>
          <w:tcW w:w="7362" w:type="dxa"/>
          <w:gridSpan w:val="3"/>
        </w:tcPr>
        <w:p w14:paraId="442527F2" w14:textId="77777777" w:rsidR="004E6D6B" w:rsidRPr="00365AB0" w:rsidRDefault="004E6D6B" w:rsidP="0089388B">
          <w:pPr>
            <w:rPr>
              <w:rFonts w:ascii="Arial Narrow" w:hAnsi="Arial Narrow"/>
              <w:sz w:val="18"/>
              <w:lang w:val="it-IT"/>
            </w:rPr>
          </w:pPr>
        </w:p>
      </w:tc>
    </w:tr>
    <w:tr w:rsidR="004E6D6B" w14:paraId="5BFA171A" w14:textId="77777777" w:rsidTr="000049F8">
      <w:trPr>
        <w:cantSplit/>
        <w:trHeight w:val="210"/>
      </w:trPr>
      <w:tc>
        <w:tcPr>
          <w:tcW w:w="1418" w:type="dxa"/>
        </w:tcPr>
        <w:p w14:paraId="4D15337E" w14:textId="77777777" w:rsidR="004E6D6B" w:rsidRPr="00725FED" w:rsidRDefault="004E6D6B" w:rsidP="0089388B">
          <w:pPr>
            <w:rPr>
              <w:rFonts w:ascii="Arial Narrow" w:hAnsi="Arial Narrow"/>
              <w:sz w:val="18"/>
              <w:lang w:val="it-IT"/>
            </w:rPr>
          </w:pPr>
        </w:p>
      </w:tc>
      <w:tc>
        <w:tcPr>
          <w:tcW w:w="162" w:type="dxa"/>
          <w:vMerge/>
          <w:tcBorders>
            <w:right w:val="single" w:sz="4" w:space="0" w:color="auto"/>
          </w:tcBorders>
        </w:tcPr>
        <w:p w14:paraId="41655100" w14:textId="77777777" w:rsidR="004E6D6B" w:rsidRPr="00725FED" w:rsidRDefault="004E6D6B" w:rsidP="0089388B">
          <w:pPr>
            <w:rPr>
              <w:rFonts w:ascii="Arial Narrow" w:hAnsi="Arial Narrow"/>
              <w:sz w:val="18"/>
              <w:lang w:val="it-IT"/>
            </w:rPr>
          </w:pPr>
        </w:p>
      </w:tc>
      <w:tc>
        <w:tcPr>
          <w:tcW w:w="162" w:type="dxa"/>
          <w:vMerge/>
          <w:tcBorders>
            <w:left w:val="single" w:sz="4" w:space="0" w:color="auto"/>
          </w:tcBorders>
        </w:tcPr>
        <w:p w14:paraId="66E139E0" w14:textId="77777777" w:rsidR="004E6D6B" w:rsidRPr="00725FED" w:rsidRDefault="004E6D6B" w:rsidP="0089388B">
          <w:pPr>
            <w:rPr>
              <w:rFonts w:ascii="Arial Narrow" w:hAnsi="Arial Narrow"/>
              <w:sz w:val="18"/>
              <w:lang w:val="it-IT"/>
            </w:rPr>
          </w:pPr>
        </w:p>
      </w:tc>
      <w:tc>
        <w:tcPr>
          <w:tcW w:w="3620" w:type="dxa"/>
        </w:tcPr>
        <w:p w14:paraId="69762E26" w14:textId="77777777" w:rsidR="004E6D6B" w:rsidRPr="00365AB0" w:rsidRDefault="004E6D6B" w:rsidP="0089388B">
          <w:pPr>
            <w:rPr>
              <w:rFonts w:ascii="Arial Narrow" w:hAnsi="Arial Narrow"/>
              <w:spacing w:val="22"/>
              <w:sz w:val="16"/>
              <w:szCs w:val="16"/>
            </w:rPr>
          </w:pPr>
          <w:r w:rsidRPr="00365AB0">
            <w:rPr>
              <w:rFonts w:ascii="Arial Narrow" w:hAnsi="Arial Narrow"/>
              <w:spacing w:val="22"/>
              <w:sz w:val="16"/>
              <w:szCs w:val="16"/>
            </w:rPr>
            <w:t>VERMÖGEN, ÖKONOMAT</w:t>
          </w:r>
        </w:p>
        <w:p w14:paraId="75D55798" w14:textId="77777777" w:rsidR="004E6D6B" w:rsidRPr="00365AB0" w:rsidRDefault="004E6D6B" w:rsidP="0089388B">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148E62B9" w14:textId="77777777" w:rsidR="004E6D6B" w:rsidRPr="00365AB0" w:rsidRDefault="004E6D6B" w:rsidP="0089388B">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56E1A77" w14:textId="77777777" w:rsidR="004E6D6B" w:rsidRPr="00365AB0" w:rsidRDefault="004E6D6B" w:rsidP="0089388B">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tbl>
  <w:p w14:paraId="1CCDEBE0" w14:textId="77777777" w:rsidR="004E6D6B" w:rsidRDefault="004E6D6B">
    <w:pPr>
      <w:pStyle w:val="Intestazion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04" w:type="dxa"/>
      <w:tblInd w:w="-71" w:type="dxa"/>
      <w:tblLayout w:type="fixed"/>
      <w:tblCellMar>
        <w:left w:w="71" w:type="dxa"/>
        <w:right w:w="71" w:type="dxa"/>
      </w:tblCellMar>
      <w:tblLook w:val="0000" w:firstRow="0" w:lastRow="0" w:firstColumn="0" w:lastColumn="0" w:noHBand="0" w:noVBand="0"/>
    </w:tblPr>
    <w:tblGrid>
      <w:gridCol w:w="1418"/>
      <w:gridCol w:w="162"/>
      <w:gridCol w:w="162"/>
      <w:gridCol w:w="3620"/>
      <w:gridCol w:w="3707"/>
      <w:gridCol w:w="35"/>
    </w:tblGrid>
    <w:tr w:rsidR="004E6D6B" w:rsidRPr="00725FED" w14:paraId="4EF3E1BE" w14:textId="77777777" w:rsidTr="00965AB5">
      <w:trPr>
        <w:gridAfter w:val="1"/>
        <w:wAfter w:w="35" w:type="dxa"/>
        <w:cantSplit/>
        <w:trHeight w:val="680"/>
      </w:trPr>
      <w:tc>
        <w:tcPr>
          <w:tcW w:w="1418" w:type="dxa"/>
        </w:tcPr>
        <w:p w14:paraId="11C9B54A" w14:textId="77777777" w:rsidR="004E6D6B" w:rsidRPr="00725FED" w:rsidRDefault="004E6D6B" w:rsidP="00965AB5">
          <w:pPr>
            <w:pStyle w:val="Pidipagina"/>
            <w:rPr>
              <w:rFonts w:ascii="Arial Narrow" w:hAnsi="Arial Narrow"/>
              <w:sz w:val="18"/>
            </w:rPr>
          </w:pPr>
          <w:bookmarkStart w:id="13" w:name="_Hlk45182220"/>
        </w:p>
      </w:tc>
      <w:tc>
        <w:tcPr>
          <w:tcW w:w="162" w:type="dxa"/>
          <w:vMerge w:val="restart"/>
          <w:tcBorders>
            <w:right w:val="single" w:sz="4" w:space="0" w:color="auto"/>
          </w:tcBorders>
          <w:vAlign w:val="center"/>
        </w:tcPr>
        <w:p w14:paraId="023C9F72" w14:textId="77777777" w:rsidR="004E6D6B" w:rsidRPr="00725FED" w:rsidRDefault="004E6D6B" w:rsidP="00965AB5">
          <w:pPr>
            <w:pStyle w:val="Pidipagina"/>
            <w:jc w:val="center"/>
            <w:rPr>
              <w:rFonts w:ascii="Arial Narrow" w:hAnsi="Arial Narrow"/>
              <w:sz w:val="18"/>
            </w:rPr>
          </w:pPr>
        </w:p>
      </w:tc>
      <w:tc>
        <w:tcPr>
          <w:tcW w:w="162" w:type="dxa"/>
          <w:vMerge w:val="restart"/>
          <w:tcBorders>
            <w:left w:val="single" w:sz="4" w:space="0" w:color="auto"/>
          </w:tcBorders>
          <w:vAlign w:val="center"/>
        </w:tcPr>
        <w:p w14:paraId="6ABD776F" w14:textId="77777777" w:rsidR="004E6D6B" w:rsidRPr="00725FED" w:rsidRDefault="004E6D6B" w:rsidP="00965AB5">
          <w:pPr>
            <w:pStyle w:val="Pidipagina"/>
            <w:jc w:val="center"/>
            <w:rPr>
              <w:rFonts w:ascii="Arial Narrow" w:hAnsi="Arial Narrow"/>
              <w:sz w:val="18"/>
            </w:rPr>
          </w:pPr>
        </w:p>
      </w:tc>
      <w:tc>
        <w:tcPr>
          <w:tcW w:w="7327" w:type="dxa"/>
          <w:gridSpan w:val="2"/>
        </w:tcPr>
        <w:p w14:paraId="019BBED0" w14:textId="77777777" w:rsidR="004E6D6B" w:rsidRPr="00725FED" w:rsidRDefault="004E6D6B" w:rsidP="00965AB5">
          <w:pPr>
            <w:pStyle w:val="Pidipagina"/>
            <w:rPr>
              <w:rFonts w:ascii="Arial Narrow" w:hAnsi="Arial Narrow"/>
              <w:lang w:val="it-IT"/>
            </w:rPr>
          </w:pPr>
        </w:p>
      </w:tc>
    </w:tr>
    <w:tr w:rsidR="004E6D6B" w:rsidRPr="00725FED" w14:paraId="5716D749" w14:textId="77777777" w:rsidTr="00965AB5">
      <w:trPr>
        <w:gridAfter w:val="1"/>
        <w:wAfter w:w="35" w:type="dxa"/>
        <w:cantSplit/>
        <w:trHeight w:hRule="exact" w:val="227"/>
      </w:trPr>
      <w:tc>
        <w:tcPr>
          <w:tcW w:w="1418" w:type="dxa"/>
          <w:vMerge w:val="restart"/>
        </w:tcPr>
        <w:p w14:paraId="7D2807FE" w14:textId="77777777" w:rsidR="004E6D6B" w:rsidRPr="00725FED" w:rsidRDefault="004E6D6B" w:rsidP="00965AB5">
          <w:pPr>
            <w:jc w:val="center"/>
            <w:rPr>
              <w:rFonts w:ascii="Arial Narrow" w:hAnsi="Arial Narrow"/>
              <w:sz w:val="18"/>
            </w:rPr>
          </w:pPr>
          <w:r>
            <w:rPr>
              <w:rFonts w:ascii="Arial Narrow" w:hAnsi="Arial Narrow"/>
              <w:sz w:val="18"/>
            </w:rPr>
            <w:drawing>
              <wp:inline distT="0" distB="0" distL="0" distR="0" wp14:anchorId="3F5646C1" wp14:editId="6BE51E12">
                <wp:extent cx="828675" cy="771525"/>
                <wp:effectExtent l="19050" t="0" r="9525" b="0"/>
                <wp:docPr id="1" name="Bild 1" descr="Wappe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ppen_klein"/>
                        <pic:cNvPicPr>
                          <a:picLocks noChangeAspect="1" noChangeArrowheads="1"/>
                        </pic:cNvPicPr>
                      </pic:nvPicPr>
                      <pic:blipFill>
                        <a:blip r:embed="rId1"/>
                        <a:srcRect/>
                        <a:stretch>
                          <a:fillRect/>
                        </a:stretch>
                      </pic:blipFill>
                      <pic:spPr bwMode="auto">
                        <a:xfrm>
                          <a:off x="0" y="0"/>
                          <a:ext cx="828675" cy="771525"/>
                        </a:xfrm>
                        <a:prstGeom prst="rect">
                          <a:avLst/>
                        </a:prstGeom>
                        <a:noFill/>
                        <a:ln w="9525">
                          <a:noFill/>
                          <a:miter lim="800000"/>
                          <a:headEnd/>
                          <a:tailEnd/>
                        </a:ln>
                      </pic:spPr>
                    </pic:pic>
                  </a:graphicData>
                </a:graphic>
              </wp:inline>
            </w:drawing>
          </w:r>
        </w:p>
      </w:tc>
      <w:tc>
        <w:tcPr>
          <w:tcW w:w="162" w:type="dxa"/>
          <w:vMerge/>
          <w:tcBorders>
            <w:right w:val="single" w:sz="4" w:space="0" w:color="auto"/>
          </w:tcBorders>
        </w:tcPr>
        <w:p w14:paraId="03C79C01" w14:textId="77777777" w:rsidR="004E6D6B" w:rsidRPr="00725FED" w:rsidRDefault="004E6D6B" w:rsidP="00965AB5">
          <w:pPr>
            <w:rPr>
              <w:rFonts w:ascii="Arial Narrow" w:hAnsi="Arial Narrow"/>
              <w:sz w:val="18"/>
            </w:rPr>
          </w:pPr>
        </w:p>
      </w:tc>
      <w:tc>
        <w:tcPr>
          <w:tcW w:w="162" w:type="dxa"/>
          <w:vMerge/>
          <w:tcBorders>
            <w:left w:val="single" w:sz="4" w:space="0" w:color="auto"/>
          </w:tcBorders>
        </w:tcPr>
        <w:p w14:paraId="1BB8883D" w14:textId="77777777" w:rsidR="004E6D6B" w:rsidRPr="00725FED" w:rsidRDefault="004E6D6B" w:rsidP="00965AB5">
          <w:pPr>
            <w:rPr>
              <w:rFonts w:ascii="Arial Narrow" w:hAnsi="Arial Narrow"/>
              <w:sz w:val="18"/>
            </w:rPr>
          </w:pPr>
        </w:p>
      </w:tc>
      <w:tc>
        <w:tcPr>
          <w:tcW w:w="3620" w:type="dxa"/>
        </w:tcPr>
        <w:p w14:paraId="114F56A4" w14:textId="77777777" w:rsidR="004E6D6B" w:rsidRPr="00725FED" w:rsidRDefault="004E6D6B" w:rsidP="00965AB5">
          <w:pPr>
            <w:rPr>
              <w:rFonts w:ascii="Arial Narrow" w:hAnsi="Arial Narrow"/>
              <w:sz w:val="18"/>
            </w:rPr>
          </w:pPr>
        </w:p>
      </w:tc>
      <w:tc>
        <w:tcPr>
          <w:tcW w:w="3707" w:type="dxa"/>
        </w:tcPr>
        <w:p w14:paraId="2BBB9A2F" w14:textId="77777777" w:rsidR="004E6D6B" w:rsidRPr="00725FED" w:rsidRDefault="004E6D6B" w:rsidP="00965AB5">
          <w:pPr>
            <w:rPr>
              <w:rFonts w:ascii="Arial Narrow" w:hAnsi="Arial Narrow"/>
              <w:sz w:val="18"/>
            </w:rPr>
          </w:pPr>
        </w:p>
      </w:tc>
    </w:tr>
    <w:tr w:rsidR="004E6D6B" w:rsidRPr="00365AB0" w14:paraId="42A5E5DF" w14:textId="77777777" w:rsidTr="00965AB5">
      <w:trPr>
        <w:gridAfter w:val="1"/>
        <w:wAfter w:w="35" w:type="dxa"/>
        <w:cantSplit/>
        <w:trHeight w:hRule="exact" w:val="227"/>
      </w:trPr>
      <w:tc>
        <w:tcPr>
          <w:tcW w:w="1418" w:type="dxa"/>
          <w:vMerge/>
          <w:vAlign w:val="center"/>
        </w:tcPr>
        <w:p w14:paraId="224E0009" w14:textId="77777777" w:rsidR="004E6D6B" w:rsidRPr="00725FED" w:rsidRDefault="004E6D6B" w:rsidP="00965AB5">
          <w:pPr>
            <w:jc w:val="center"/>
            <w:rPr>
              <w:rFonts w:ascii="Arial Narrow" w:hAnsi="Arial Narrow"/>
              <w:sz w:val="18"/>
            </w:rPr>
          </w:pPr>
        </w:p>
      </w:tc>
      <w:tc>
        <w:tcPr>
          <w:tcW w:w="162" w:type="dxa"/>
          <w:vMerge/>
          <w:tcBorders>
            <w:right w:val="single" w:sz="4" w:space="0" w:color="auto"/>
          </w:tcBorders>
        </w:tcPr>
        <w:p w14:paraId="25641E0E" w14:textId="77777777" w:rsidR="004E6D6B" w:rsidRPr="00725FED" w:rsidRDefault="004E6D6B" w:rsidP="00965AB5">
          <w:pPr>
            <w:rPr>
              <w:rFonts w:ascii="Arial Narrow" w:hAnsi="Arial Narrow"/>
              <w:sz w:val="18"/>
            </w:rPr>
          </w:pPr>
        </w:p>
      </w:tc>
      <w:tc>
        <w:tcPr>
          <w:tcW w:w="162" w:type="dxa"/>
          <w:vMerge/>
          <w:tcBorders>
            <w:left w:val="single" w:sz="4" w:space="0" w:color="auto"/>
          </w:tcBorders>
        </w:tcPr>
        <w:p w14:paraId="0CE1CF30" w14:textId="77777777" w:rsidR="004E6D6B" w:rsidRPr="00725FED" w:rsidRDefault="004E6D6B" w:rsidP="00965AB5">
          <w:pPr>
            <w:rPr>
              <w:rFonts w:ascii="Arial Narrow" w:hAnsi="Arial Narrow"/>
              <w:sz w:val="18"/>
            </w:rPr>
          </w:pPr>
        </w:p>
      </w:tc>
      <w:tc>
        <w:tcPr>
          <w:tcW w:w="3620" w:type="dxa"/>
        </w:tcPr>
        <w:p w14:paraId="4DD61E95" w14:textId="77777777" w:rsidR="004E6D6B" w:rsidRPr="00365AB0" w:rsidRDefault="004E6D6B" w:rsidP="00965AB5">
          <w:pPr>
            <w:rPr>
              <w:rFonts w:ascii="Arial Narrow" w:hAnsi="Arial Narrow"/>
              <w:sz w:val="18"/>
              <w:lang w:val="it-IT"/>
            </w:rPr>
          </w:pPr>
          <w:r w:rsidRPr="00365AB0">
            <w:rPr>
              <w:rFonts w:ascii="Arial Narrow" w:hAnsi="Arial Narrow"/>
              <w:sz w:val="18"/>
              <w:lang w:val="it-IT"/>
            </w:rPr>
            <w:t>HANDELS-, INDUSTRIE-,</w:t>
          </w:r>
        </w:p>
      </w:tc>
      <w:tc>
        <w:tcPr>
          <w:tcW w:w="3707" w:type="dxa"/>
        </w:tcPr>
        <w:p w14:paraId="2A60122C" w14:textId="77777777" w:rsidR="004E6D6B" w:rsidRPr="00365AB0" w:rsidRDefault="004E6D6B" w:rsidP="00965AB5">
          <w:pPr>
            <w:rPr>
              <w:rFonts w:ascii="Arial Narrow" w:hAnsi="Arial Narrow"/>
              <w:sz w:val="18"/>
              <w:lang w:val="it-IT"/>
            </w:rPr>
          </w:pPr>
          <w:r w:rsidRPr="00365AB0">
            <w:rPr>
              <w:rFonts w:ascii="Arial Narrow" w:hAnsi="Arial Narrow"/>
              <w:sz w:val="18"/>
              <w:lang w:val="it-IT"/>
            </w:rPr>
            <w:t>CAMERA DI COMMERCIO,</w:t>
          </w:r>
        </w:p>
      </w:tc>
    </w:tr>
    <w:tr w:rsidR="004E6D6B" w14:paraId="12CC6C5C" w14:textId="77777777" w:rsidTr="00965AB5">
      <w:trPr>
        <w:cantSplit/>
        <w:trHeight w:hRule="exact" w:val="227"/>
      </w:trPr>
      <w:tc>
        <w:tcPr>
          <w:tcW w:w="1418" w:type="dxa"/>
          <w:vMerge/>
        </w:tcPr>
        <w:p w14:paraId="71706537" w14:textId="77777777" w:rsidR="004E6D6B" w:rsidRPr="00725FED" w:rsidRDefault="004E6D6B" w:rsidP="00965AB5">
          <w:pPr>
            <w:rPr>
              <w:rFonts w:ascii="Arial Narrow" w:hAnsi="Arial Narrow"/>
              <w:sz w:val="18"/>
              <w:lang w:val="it-IT"/>
            </w:rPr>
          </w:pPr>
        </w:p>
      </w:tc>
      <w:tc>
        <w:tcPr>
          <w:tcW w:w="162" w:type="dxa"/>
          <w:vMerge/>
          <w:tcBorders>
            <w:right w:val="single" w:sz="4" w:space="0" w:color="auto"/>
          </w:tcBorders>
        </w:tcPr>
        <w:p w14:paraId="7FE7DA93" w14:textId="77777777" w:rsidR="004E6D6B" w:rsidRPr="00725FED" w:rsidRDefault="004E6D6B" w:rsidP="00965AB5">
          <w:pPr>
            <w:rPr>
              <w:rFonts w:ascii="Arial Narrow" w:hAnsi="Arial Narrow"/>
              <w:sz w:val="18"/>
              <w:lang w:val="it-IT"/>
            </w:rPr>
          </w:pPr>
        </w:p>
      </w:tc>
      <w:tc>
        <w:tcPr>
          <w:tcW w:w="162" w:type="dxa"/>
          <w:vMerge/>
          <w:tcBorders>
            <w:left w:val="single" w:sz="4" w:space="0" w:color="auto"/>
          </w:tcBorders>
        </w:tcPr>
        <w:p w14:paraId="7CB9334F" w14:textId="77777777" w:rsidR="004E6D6B" w:rsidRPr="00725FED" w:rsidRDefault="004E6D6B" w:rsidP="00965AB5">
          <w:pPr>
            <w:rPr>
              <w:rFonts w:ascii="Arial Narrow" w:hAnsi="Arial Narrow"/>
              <w:sz w:val="18"/>
              <w:lang w:val="it-IT"/>
            </w:rPr>
          </w:pPr>
        </w:p>
      </w:tc>
      <w:tc>
        <w:tcPr>
          <w:tcW w:w="3620" w:type="dxa"/>
        </w:tcPr>
        <w:p w14:paraId="67F24BEB" w14:textId="77777777" w:rsidR="004E6D6B" w:rsidRPr="00365AB0" w:rsidRDefault="004E6D6B" w:rsidP="00965AB5">
          <w:pPr>
            <w:rPr>
              <w:rFonts w:ascii="Arial Narrow" w:hAnsi="Arial Narrow"/>
              <w:sz w:val="18"/>
            </w:rPr>
          </w:pPr>
          <w:r w:rsidRPr="00365AB0">
            <w:rPr>
              <w:rFonts w:ascii="Arial Narrow" w:hAnsi="Arial Narrow"/>
              <w:sz w:val="18"/>
            </w:rPr>
            <w:t>HANDWERKS- UND LAND-</w:t>
          </w:r>
        </w:p>
      </w:tc>
      <w:tc>
        <w:tcPr>
          <w:tcW w:w="3742" w:type="dxa"/>
          <w:gridSpan w:val="2"/>
        </w:tcPr>
        <w:p w14:paraId="555757B4" w14:textId="77777777" w:rsidR="004E6D6B" w:rsidRPr="00365AB0" w:rsidRDefault="004E6D6B" w:rsidP="00965AB5">
          <w:pPr>
            <w:rPr>
              <w:rFonts w:ascii="Arial Narrow" w:hAnsi="Arial Narrow"/>
              <w:sz w:val="18"/>
            </w:rPr>
          </w:pPr>
          <w:r w:rsidRPr="00365AB0">
            <w:rPr>
              <w:rFonts w:ascii="Arial Narrow" w:hAnsi="Arial Narrow"/>
              <w:sz w:val="18"/>
            </w:rPr>
            <w:t>INDUSTRIA, ARTIGIANATO</w:t>
          </w:r>
        </w:p>
      </w:tc>
    </w:tr>
    <w:tr w:rsidR="004E6D6B" w14:paraId="5EF9F825" w14:textId="77777777" w:rsidTr="00965AB5">
      <w:trPr>
        <w:cantSplit/>
        <w:trHeight w:hRule="exact" w:val="227"/>
      </w:trPr>
      <w:tc>
        <w:tcPr>
          <w:tcW w:w="1418" w:type="dxa"/>
          <w:vMerge/>
        </w:tcPr>
        <w:p w14:paraId="4765C257" w14:textId="77777777" w:rsidR="004E6D6B" w:rsidRPr="00725FED" w:rsidRDefault="004E6D6B" w:rsidP="00965AB5">
          <w:pPr>
            <w:rPr>
              <w:rFonts w:ascii="Arial Narrow" w:hAnsi="Arial Narrow"/>
              <w:sz w:val="18"/>
            </w:rPr>
          </w:pPr>
        </w:p>
      </w:tc>
      <w:tc>
        <w:tcPr>
          <w:tcW w:w="162" w:type="dxa"/>
          <w:vMerge/>
          <w:tcBorders>
            <w:right w:val="single" w:sz="4" w:space="0" w:color="auto"/>
          </w:tcBorders>
        </w:tcPr>
        <w:p w14:paraId="25DD50EF" w14:textId="77777777" w:rsidR="004E6D6B" w:rsidRPr="00725FED" w:rsidRDefault="004E6D6B" w:rsidP="00965AB5">
          <w:pPr>
            <w:rPr>
              <w:rFonts w:ascii="Arial Narrow" w:hAnsi="Arial Narrow"/>
              <w:sz w:val="18"/>
            </w:rPr>
          </w:pPr>
        </w:p>
      </w:tc>
      <w:tc>
        <w:tcPr>
          <w:tcW w:w="162" w:type="dxa"/>
          <w:vMerge/>
          <w:tcBorders>
            <w:left w:val="single" w:sz="4" w:space="0" w:color="auto"/>
          </w:tcBorders>
        </w:tcPr>
        <w:p w14:paraId="3676A5AF" w14:textId="77777777" w:rsidR="004E6D6B" w:rsidRPr="00725FED" w:rsidRDefault="004E6D6B" w:rsidP="00965AB5">
          <w:pPr>
            <w:rPr>
              <w:rFonts w:ascii="Arial Narrow" w:hAnsi="Arial Narrow"/>
              <w:sz w:val="18"/>
            </w:rPr>
          </w:pPr>
        </w:p>
      </w:tc>
      <w:tc>
        <w:tcPr>
          <w:tcW w:w="3620" w:type="dxa"/>
        </w:tcPr>
        <w:p w14:paraId="00BF01A5" w14:textId="77777777" w:rsidR="004E6D6B" w:rsidRPr="00365AB0" w:rsidRDefault="004E6D6B" w:rsidP="00965AB5">
          <w:pPr>
            <w:rPr>
              <w:rFonts w:ascii="Arial Narrow" w:hAnsi="Arial Narrow"/>
              <w:sz w:val="18"/>
            </w:rPr>
          </w:pPr>
          <w:r w:rsidRPr="00365AB0">
            <w:rPr>
              <w:rFonts w:ascii="Arial Narrow" w:hAnsi="Arial Narrow"/>
              <w:sz w:val="18"/>
            </w:rPr>
            <w:t>WIRTSCHAFTSKAMMER BOZEN</w:t>
          </w:r>
        </w:p>
      </w:tc>
      <w:tc>
        <w:tcPr>
          <w:tcW w:w="3742" w:type="dxa"/>
          <w:gridSpan w:val="2"/>
        </w:tcPr>
        <w:p w14:paraId="3AAECCF7" w14:textId="77777777" w:rsidR="004E6D6B" w:rsidRPr="00365AB0" w:rsidRDefault="004E6D6B" w:rsidP="00965AB5">
          <w:pPr>
            <w:rPr>
              <w:rFonts w:ascii="Arial Narrow" w:hAnsi="Arial Narrow"/>
              <w:sz w:val="18"/>
              <w:lang w:val="it-IT"/>
            </w:rPr>
          </w:pPr>
          <w:r w:rsidRPr="00365AB0">
            <w:rPr>
              <w:rFonts w:ascii="Arial Narrow" w:hAnsi="Arial Narrow"/>
              <w:sz w:val="18"/>
              <w:lang w:val="it-IT"/>
            </w:rPr>
            <w:t>E AGRICOLTURA DI BOLZANO</w:t>
          </w:r>
        </w:p>
      </w:tc>
    </w:tr>
    <w:tr w:rsidR="004E6D6B" w14:paraId="27D4F968" w14:textId="77777777" w:rsidTr="00965AB5">
      <w:trPr>
        <w:cantSplit/>
        <w:trHeight w:val="308"/>
      </w:trPr>
      <w:tc>
        <w:tcPr>
          <w:tcW w:w="1418" w:type="dxa"/>
          <w:vMerge/>
        </w:tcPr>
        <w:p w14:paraId="36B195A2" w14:textId="77777777" w:rsidR="004E6D6B" w:rsidRPr="00725FED" w:rsidRDefault="004E6D6B" w:rsidP="00965AB5">
          <w:pPr>
            <w:rPr>
              <w:rFonts w:ascii="Arial Narrow" w:hAnsi="Arial Narrow"/>
              <w:sz w:val="18"/>
              <w:lang w:val="it-IT"/>
            </w:rPr>
          </w:pPr>
        </w:p>
      </w:tc>
      <w:tc>
        <w:tcPr>
          <w:tcW w:w="162" w:type="dxa"/>
          <w:vMerge/>
          <w:tcBorders>
            <w:right w:val="single" w:sz="4" w:space="0" w:color="auto"/>
          </w:tcBorders>
        </w:tcPr>
        <w:p w14:paraId="55C63ACC" w14:textId="77777777" w:rsidR="004E6D6B" w:rsidRPr="00725FED" w:rsidRDefault="004E6D6B" w:rsidP="00965AB5">
          <w:pPr>
            <w:rPr>
              <w:rFonts w:ascii="Arial Narrow" w:hAnsi="Arial Narrow"/>
              <w:sz w:val="18"/>
              <w:lang w:val="it-IT"/>
            </w:rPr>
          </w:pPr>
        </w:p>
      </w:tc>
      <w:tc>
        <w:tcPr>
          <w:tcW w:w="162" w:type="dxa"/>
          <w:vMerge/>
          <w:tcBorders>
            <w:left w:val="single" w:sz="4" w:space="0" w:color="auto"/>
          </w:tcBorders>
        </w:tcPr>
        <w:p w14:paraId="30CA80DF" w14:textId="77777777" w:rsidR="004E6D6B" w:rsidRPr="00725FED" w:rsidRDefault="004E6D6B" w:rsidP="00965AB5">
          <w:pPr>
            <w:rPr>
              <w:rFonts w:ascii="Arial Narrow" w:hAnsi="Arial Narrow"/>
              <w:sz w:val="18"/>
              <w:lang w:val="it-IT"/>
            </w:rPr>
          </w:pPr>
        </w:p>
      </w:tc>
      <w:tc>
        <w:tcPr>
          <w:tcW w:w="7362" w:type="dxa"/>
          <w:gridSpan w:val="3"/>
        </w:tcPr>
        <w:p w14:paraId="63BEBFE7" w14:textId="77777777" w:rsidR="004E6D6B" w:rsidRPr="00365AB0" w:rsidRDefault="004E6D6B" w:rsidP="00965AB5">
          <w:pPr>
            <w:rPr>
              <w:rFonts w:ascii="Arial Narrow" w:hAnsi="Arial Narrow"/>
              <w:sz w:val="18"/>
              <w:lang w:val="it-IT"/>
            </w:rPr>
          </w:pPr>
        </w:p>
      </w:tc>
    </w:tr>
    <w:tr w:rsidR="004E6D6B" w14:paraId="11FA031E" w14:textId="77777777" w:rsidTr="00965AB5">
      <w:trPr>
        <w:cantSplit/>
        <w:trHeight w:val="210"/>
      </w:trPr>
      <w:tc>
        <w:tcPr>
          <w:tcW w:w="1418" w:type="dxa"/>
        </w:tcPr>
        <w:p w14:paraId="3070C141" w14:textId="77777777" w:rsidR="004E6D6B" w:rsidRPr="00725FED" w:rsidRDefault="004E6D6B" w:rsidP="00965AB5">
          <w:pPr>
            <w:rPr>
              <w:rFonts w:ascii="Arial Narrow" w:hAnsi="Arial Narrow"/>
              <w:sz w:val="18"/>
              <w:lang w:val="it-IT"/>
            </w:rPr>
          </w:pPr>
        </w:p>
      </w:tc>
      <w:tc>
        <w:tcPr>
          <w:tcW w:w="162" w:type="dxa"/>
          <w:vMerge/>
          <w:tcBorders>
            <w:right w:val="single" w:sz="4" w:space="0" w:color="auto"/>
          </w:tcBorders>
        </w:tcPr>
        <w:p w14:paraId="70B2B679" w14:textId="77777777" w:rsidR="004E6D6B" w:rsidRPr="00725FED" w:rsidRDefault="004E6D6B" w:rsidP="00965AB5">
          <w:pPr>
            <w:rPr>
              <w:rFonts w:ascii="Arial Narrow" w:hAnsi="Arial Narrow"/>
              <w:sz w:val="18"/>
              <w:lang w:val="it-IT"/>
            </w:rPr>
          </w:pPr>
        </w:p>
      </w:tc>
      <w:tc>
        <w:tcPr>
          <w:tcW w:w="162" w:type="dxa"/>
          <w:vMerge/>
          <w:tcBorders>
            <w:left w:val="single" w:sz="4" w:space="0" w:color="auto"/>
          </w:tcBorders>
        </w:tcPr>
        <w:p w14:paraId="130F3453" w14:textId="77777777" w:rsidR="004E6D6B" w:rsidRPr="00725FED" w:rsidRDefault="004E6D6B" w:rsidP="00965AB5">
          <w:pPr>
            <w:rPr>
              <w:rFonts w:ascii="Arial Narrow" w:hAnsi="Arial Narrow"/>
              <w:sz w:val="18"/>
              <w:lang w:val="it-IT"/>
            </w:rPr>
          </w:pPr>
        </w:p>
      </w:tc>
      <w:tc>
        <w:tcPr>
          <w:tcW w:w="3620" w:type="dxa"/>
        </w:tcPr>
        <w:p w14:paraId="49570B13" w14:textId="77777777" w:rsidR="004E6D6B" w:rsidRPr="00365AB0" w:rsidRDefault="004E6D6B" w:rsidP="00965AB5">
          <w:pPr>
            <w:rPr>
              <w:rFonts w:ascii="Arial Narrow" w:hAnsi="Arial Narrow"/>
              <w:spacing w:val="22"/>
              <w:sz w:val="16"/>
              <w:szCs w:val="16"/>
            </w:rPr>
          </w:pPr>
          <w:r w:rsidRPr="00365AB0">
            <w:rPr>
              <w:rFonts w:ascii="Arial Narrow" w:hAnsi="Arial Narrow"/>
              <w:spacing w:val="22"/>
              <w:sz w:val="16"/>
              <w:szCs w:val="16"/>
            </w:rPr>
            <w:t>VERMÖGEN, ÖKONOMAT</w:t>
          </w:r>
        </w:p>
        <w:p w14:paraId="2B50B736" w14:textId="77777777" w:rsidR="004E6D6B" w:rsidRPr="00365AB0" w:rsidRDefault="004E6D6B" w:rsidP="00965AB5">
          <w:pPr>
            <w:rPr>
              <w:rFonts w:ascii="Arial Narrow" w:hAnsi="Arial Narrow"/>
              <w:spacing w:val="22"/>
              <w:sz w:val="16"/>
              <w:szCs w:val="16"/>
              <w:lang w:val="it-IT"/>
            </w:rPr>
          </w:pPr>
          <w:r w:rsidRPr="00365AB0">
            <w:rPr>
              <w:rFonts w:ascii="Arial Narrow" w:hAnsi="Arial Narrow"/>
              <w:spacing w:val="22"/>
              <w:sz w:val="16"/>
              <w:szCs w:val="16"/>
              <w:lang w:val="it-IT"/>
            </w:rPr>
            <w:t>UND VERTRÄGE</w:t>
          </w:r>
        </w:p>
      </w:tc>
      <w:tc>
        <w:tcPr>
          <w:tcW w:w="3742" w:type="dxa"/>
          <w:gridSpan w:val="2"/>
        </w:tcPr>
        <w:p w14:paraId="52916E41" w14:textId="77777777" w:rsidR="004E6D6B" w:rsidRPr="00365AB0" w:rsidRDefault="004E6D6B" w:rsidP="00965AB5">
          <w:pPr>
            <w:rPr>
              <w:rFonts w:ascii="Arial Narrow" w:hAnsi="Arial Narrow"/>
              <w:spacing w:val="22"/>
              <w:sz w:val="16"/>
              <w:szCs w:val="16"/>
              <w:lang w:val="it-IT"/>
            </w:rPr>
          </w:pPr>
          <w:r w:rsidRPr="00365AB0">
            <w:rPr>
              <w:rFonts w:ascii="Arial Narrow" w:hAnsi="Arial Narrow"/>
              <w:spacing w:val="22"/>
              <w:sz w:val="16"/>
              <w:szCs w:val="16"/>
              <w:lang w:val="it-IT"/>
            </w:rPr>
            <w:t>PATRIMONIO, ECONOMATO</w:t>
          </w:r>
        </w:p>
        <w:p w14:paraId="303F9313" w14:textId="77777777" w:rsidR="004E6D6B" w:rsidRPr="00365AB0" w:rsidRDefault="004E6D6B" w:rsidP="00965AB5">
          <w:pPr>
            <w:rPr>
              <w:rFonts w:ascii="Arial Narrow" w:hAnsi="Arial Narrow"/>
              <w:spacing w:val="22"/>
              <w:sz w:val="16"/>
              <w:szCs w:val="16"/>
              <w:lang w:val="it-IT"/>
            </w:rPr>
          </w:pPr>
          <w:r w:rsidRPr="00365AB0">
            <w:rPr>
              <w:rFonts w:ascii="Arial Narrow" w:hAnsi="Arial Narrow"/>
              <w:spacing w:val="22"/>
              <w:sz w:val="16"/>
              <w:szCs w:val="16"/>
              <w:lang w:val="it-IT"/>
            </w:rPr>
            <w:t xml:space="preserve">E CONTRATTI </w:t>
          </w:r>
        </w:p>
      </w:tc>
    </w:tr>
    <w:bookmarkEnd w:id="13"/>
  </w:tbl>
  <w:p w14:paraId="240F4299" w14:textId="77777777" w:rsidR="004E6D6B" w:rsidRPr="0062158F" w:rsidRDefault="004E6D6B" w:rsidP="00313D62">
    <w:pPr>
      <w:pStyle w:val="Intestazione"/>
      <w:tabs>
        <w:tab w:val="clear" w:pos="4536"/>
        <w:tab w:val="clear" w:pos="9072"/>
      </w:tabs>
      <w:spacing w:line="140" w:lineRule="exact"/>
      <w:jc w:val="center"/>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15:restartNumberingAfterBreak="0">
    <w:nsid w:val="00000003"/>
    <w:multiLevelType w:val="singleLevel"/>
    <w:tmpl w:val="7922772C"/>
    <w:name w:val="WW8Num14"/>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5"/>
    <w:multiLevelType w:val="singleLevel"/>
    <w:tmpl w:val="00000005"/>
    <w:name w:val="WW8Num25"/>
    <w:lvl w:ilvl="0">
      <w:start w:val="1"/>
      <w:numFmt w:val="lowerLetter"/>
      <w:lvlText w:val="%1)"/>
      <w:lvlJc w:val="left"/>
      <w:pPr>
        <w:tabs>
          <w:tab w:val="num" w:pos="644"/>
        </w:tabs>
        <w:ind w:left="644" w:hanging="360"/>
      </w:pPr>
      <w:rPr>
        <w:rFonts w:cs="Times New Roman"/>
        <w:color w:val="000000"/>
        <w:sz w:val="16"/>
        <w:szCs w:val="16"/>
      </w:rPr>
    </w:lvl>
  </w:abstractNum>
  <w:abstractNum w:abstractNumId="3" w15:restartNumberingAfterBreak="0">
    <w:nsid w:val="00000007"/>
    <w:multiLevelType w:val="multilevel"/>
    <w:tmpl w:val="3BB2A5DC"/>
    <w:name w:val="WWNum7"/>
    <w:lvl w:ilvl="0">
      <w:start w:val="1"/>
      <w:numFmt w:val="lowerLetter"/>
      <w:lvlText w:val="%1)"/>
      <w:lvlJc w:val="left"/>
      <w:pPr>
        <w:tabs>
          <w:tab w:val="num" w:pos="0"/>
        </w:tabs>
        <w:ind w:left="850" w:hanging="850"/>
      </w:pPr>
      <w:rPr>
        <w:rFonts w:ascii="Arial" w:eastAsia="Calibri" w:hAnsi="Arial" w:cs="Arial"/>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9"/>
    <w:multiLevelType w:val="multilevel"/>
    <w:tmpl w:val="42366A9A"/>
    <w:name w:val="WWNum9"/>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E"/>
    <w:multiLevelType w:val="multilevel"/>
    <w:tmpl w:val="036A5BEC"/>
    <w:name w:val="WWNum14"/>
    <w:lvl w:ilvl="0">
      <w:start w:val="1"/>
      <w:numFmt w:val="bullet"/>
      <w:lvlText w:val="-"/>
      <w:lvlJc w:val="left"/>
      <w:pPr>
        <w:tabs>
          <w:tab w:val="num" w:pos="-76"/>
        </w:tabs>
        <w:ind w:left="644" w:hanging="360"/>
      </w:pPr>
      <w:rPr>
        <w:rFonts w:ascii="Courier New" w:hAnsi="Courier New" w:cs="Courier New"/>
        <w:b w:val="0"/>
        <w:sz w:val="14"/>
      </w:rPr>
    </w:lvl>
    <w:lvl w:ilvl="1">
      <w:start w:val="1"/>
      <w:numFmt w:val="bullet"/>
      <w:lvlText w:val="o"/>
      <w:lvlJc w:val="left"/>
      <w:pPr>
        <w:tabs>
          <w:tab w:val="num" w:pos="-76"/>
        </w:tabs>
        <w:ind w:left="1364" w:hanging="360"/>
      </w:pPr>
      <w:rPr>
        <w:rFonts w:ascii="Courier New" w:hAnsi="Courier New" w:cs="Courier New"/>
      </w:rPr>
    </w:lvl>
    <w:lvl w:ilvl="2">
      <w:start w:val="1"/>
      <w:numFmt w:val="bullet"/>
      <w:lvlText w:val=""/>
      <w:lvlJc w:val="left"/>
      <w:pPr>
        <w:tabs>
          <w:tab w:val="num" w:pos="-76"/>
        </w:tabs>
        <w:ind w:left="2084" w:hanging="360"/>
      </w:pPr>
      <w:rPr>
        <w:rFonts w:ascii="Wingdings" w:hAnsi="Wingdings" w:cs="Wingdings"/>
      </w:rPr>
    </w:lvl>
    <w:lvl w:ilvl="3">
      <w:start w:val="1"/>
      <w:numFmt w:val="bullet"/>
      <w:lvlText w:val=""/>
      <w:lvlJc w:val="left"/>
      <w:pPr>
        <w:tabs>
          <w:tab w:val="num" w:pos="-76"/>
        </w:tabs>
        <w:ind w:left="2804" w:hanging="360"/>
      </w:pPr>
      <w:rPr>
        <w:rFonts w:ascii="Symbol" w:hAnsi="Symbol" w:cs="Symbol"/>
      </w:rPr>
    </w:lvl>
    <w:lvl w:ilvl="4">
      <w:start w:val="1"/>
      <w:numFmt w:val="bullet"/>
      <w:lvlText w:val="o"/>
      <w:lvlJc w:val="left"/>
      <w:pPr>
        <w:tabs>
          <w:tab w:val="num" w:pos="-76"/>
        </w:tabs>
        <w:ind w:left="3524" w:hanging="360"/>
      </w:pPr>
      <w:rPr>
        <w:rFonts w:ascii="Courier New" w:hAnsi="Courier New" w:cs="Courier New"/>
      </w:rPr>
    </w:lvl>
    <w:lvl w:ilvl="5">
      <w:start w:val="1"/>
      <w:numFmt w:val="bullet"/>
      <w:lvlText w:val=""/>
      <w:lvlJc w:val="left"/>
      <w:pPr>
        <w:tabs>
          <w:tab w:val="num" w:pos="-76"/>
        </w:tabs>
        <w:ind w:left="4244" w:hanging="360"/>
      </w:pPr>
      <w:rPr>
        <w:rFonts w:ascii="Wingdings" w:hAnsi="Wingdings" w:cs="Wingdings"/>
      </w:rPr>
    </w:lvl>
    <w:lvl w:ilvl="6">
      <w:start w:val="1"/>
      <w:numFmt w:val="bullet"/>
      <w:lvlText w:val=""/>
      <w:lvlJc w:val="left"/>
      <w:pPr>
        <w:tabs>
          <w:tab w:val="num" w:pos="-76"/>
        </w:tabs>
        <w:ind w:left="4964" w:hanging="360"/>
      </w:pPr>
      <w:rPr>
        <w:rFonts w:ascii="Symbol" w:hAnsi="Symbol" w:cs="Symbol"/>
      </w:rPr>
    </w:lvl>
    <w:lvl w:ilvl="7">
      <w:start w:val="1"/>
      <w:numFmt w:val="bullet"/>
      <w:lvlText w:val="o"/>
      <w:lvlJc w:val="left"/>
      <w:pPr>
        <w:tabs>
          <w:tab w:val="num" w:pos="-76"/>
        </w:tabs>
        <w:ind w:left="5684" w:hanging="360"/>
      </w:pPr>
      <w:rPr>
        <w:rFonts w:ascii="Courier New" w:hAnsi="Courier New" w:cs="Courier New"/>
      </w:rPr>
    </w:lvl>
    <w:lvl w:ilvl="8">
      <w:start w:val="1"/>
      <w:numFmt w:val="bullet"/>
      <w:lvlText w:val=""/>
      <w:lvlJc w:val="left"/>
      <w:pPr>
        <w:tabs>
          <w:tab w:val="num" w:pos="-76"/>
        </w:tabs>
        <w:ind w:left="6404" w:hanging="360"/>
      </w:pPr>
      <w:rPr>
        <w:rFonts w:ascii="Wingdings" w:hAnsi="Wingdings" w:cs="Wingdings"/>
      </w:rPr>
    </w:lvl>
  </w:abstractNum>
  <w:abstractNum w:abstractNumId="8" w15:restartNumberingAfterBreak="0">
    <w:nsid w:val="0719057D"/>
    <w:multiLevelType w:val="hybridMultilevel"/>
    <w:tmpl w:val="AFCC9B90"/>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1D7080B"/>
    <w:multiLevelType w:val="hybridMultilevel"/>
    <w:tmpl w:val="8CD8DC20"/>
    <w:lvl w:ilvl="0" w:tplc="590EFE02">
      <w:start w:val="1"/>
      <w:numFmt w:val="lowerLetter"/>
      <w:lvlText w:val="%1)"/>
      <w:lvlJc w:val="left"/>
      <w:pPr>
        <w:ind w:left="502" w:hanging="360"/>
      </w:pPr>
      <w:rPr>
        <w:rFonts w:hint="default"/>
        <w:b w:val="0"/>
        <w:color w:val="auto"/>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0" w15:restartNumberingAfterBreak="0">
    <w:nsid w:val="138B6648"/>
    <w:multiLevelType w:val="hybridMultilevel"/>
    <w:tmpl w:val="AF967C0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14B224C3"/>
    <w:multiLevelType w:val="hybridMultilevel"/>
    <w:tmpl w:val="E3548EB8"/>
    <w:lvl w:ilvl="0" w:tplc="A42E26B0">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0A04702"/>
    <w:multiLevelType w:val="hybridMultilevel"/>
    <w:tmpl w:val="85ACBEB8"/>
    <w:lvl w:ilvl="0" w:tplc="0938FF2E">
      <w:start w:val="1"/>
      <w:numFmt w:val="lowerLetter"/>
      <w:lvlText w:val="%1)"/>
      <w:lvlJc w:val="left"/>
      <w:pPr>
        <w:ind w:left="502" w:hanging="360"/>
      </w:pPr>
      <w:rPr>
        <w:sz w:val="16"/>
        <w:szCs w:val="16"/>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13" w15:restartNumberingAfterBreak="0">
    <w:nsid w:val="25352911"/>
    <w:multiLevelType w:val="hybridMultilevel"/>
    <w:tmpl w:val="FBDCB81A"/>
    <w:lvl w:ilvl="0" w:tplc="72324D1E">
      <w:start w:val="1"/>
      <w:numFmt w:val="lowerLetter"/>
      <w:lvlText w:val="%1)"/>
      <w:lvlJc w:val="left"/>
      <w:pPr>
        <w:ind w:left="360" w:hanging="360"/>
      </w:pPr>
      <w:rPr>
        <w:rFonts w:hint="default"/>
        <w:caps w:val="0"/>
        <w:smallCaps w:val="0"/>
        <w:color w:val="auto"/>
        <w:kern w:val="20"/>
        <w:sz w:val="18"/>
        <w:szCs w:val="2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5C82A0F"/>
    <w:multiLevelType w:val="hybridMultilevel"/>
    <w:tmpl w:val="9F9CBAEE"/>
    <w:lvl w:ilvl="0" w:tplc="3EE06DC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6787335"/>
    <w:multiLevelType w:val="hybridMultilevel"/>
    <w:tmpl w:val="FF7CE39A"/>
    <w:lvl w:ilvl="0" w:tplc="1E6683CE">
      <w:start w:val="1"/>
      <w:numFmt w:val="upperLetter"/>
      <w:lvlText w:val="%1."/>
      <w:lvlJc w:val="righ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28DB05FF"/>
    <w:multiLevelType w:val="hybridMultilevel"/>
    <w:tmpl w:val="59D831CE"/>
    <w:lvl w:ilvl="0" w:tplc="2FB81A1E">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04926ED"/>
    <w:multiLevelType w:val="hybridMultilevel"/>
    <w:tmpl w:val="010ECA3C"/>
    <w:lvl w:ilvl="0" w:tplc="544ECDA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B71669"/>
    <w:multiLevelType w:val="hybridMultilevel"/>
    <w:tmpl w:val="9058EBAE"/>
    <w:lvl w:ilvl="0" w:tplc="4F7EF2AE">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7CC15B4"/>
    <w:multiLevelType w:val="hybridMultilevel"/>
    <w:tmpl w:val="A71687B0"/>
    <w:lvl w:ilvl="0" w:tplc="3B386380">
      <w:start w:val="2"/>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27D4530"/>
    <w:multiLevelType w:val="hybridMultilevel"/>
    <w:tmpl w:val="047C88E4"/>
    <w:lvl w:ilvl="0" w:tplc="FBFC9F22">
      <w:start w:val="1"/>
      <w:numFmt w:val="decimal"/>
      <w:lvlText w:val="%1)"/>
      <w:lvlJc w:val="left"/>
      <w:pPr>
        <w:ind w:left="360" w:hanging="360"/>
      </w:pPr>
      <w:rPr>
        <w:rFonts w:hint="default"/>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54BC7BDB"/>
    <w:multiLevelType w:val="hybridMultilevel"/>
    <w:tmpl w:val="839450B8"/>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559C19BE"/>
    <w:multiLevelType w:val="hybridMultilevel"/>
    <w:tmpl w:val="04C44C90"/>
    <w:lvl w:ilvl="0" w:tplc="45BE0ACE">
      <w:start w:val="1"/>
      <w:numFmt w:val="bullet"/>
      <w:lvlText w:val="-"/>
      <w:lvlJc w:val="left"/>
      <w:pPr>
        <w:tabs>
          <w:tab w:val="num" w:pos="567"/>
        </w:tabs>
        <w:ind w:left="567" w:hanging="283"/>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19B47FD"/>
    <w:multiLevelType w:val="hybridMultilevel"/>
    <w:tmpl w:val="47B0C10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66B91CFB"/>
    <w:multiLevelType w:val="hybridMultilevel"/>
    <w:tmpl w:val="D648472E"/>
    <w:lvl w:ilvl="0" w:tplc="AE7689B2">
      <w:start w:val="3"/>
      <w:numFmt w:val="bullet"/>
      <w:lvlText w:val="-"/>
      <w:lvlJc w:val="left"/>
      <w:pPr>
        <w:ind w:left="1071" w:hanging="360"/>
      </w:pPr>
      <w:rPr>
        <w:rFonts w:ascii="Arial" w:eastAsia="Calibri" w:hAnsi="Arial" w:cs="Arial" w:hint="default"/>
      </w:rPr>
    </w:lvl>
    <w:lvl w:ilvl="1" w:tplc="04070003" w:tentative="1">
      <w:start w:val="1"/>
      <w:numFmt w:val="bullet"/>
      <w:lvlText w:val="o"/>
      <w:lvlJc w:val="left"/>
      <w:pPr>
        <w:ind w:left="1791" w:hanging="360"/>
      </w:pPr>
      <w:rPr>
        <w:rFonts w:ascii="Courier New" w:hAnsi="Courier New" w:cs="Courier New" w:hint="default"/>
      </w:rPr>
    </w:lvl>
    <w:lvl w:ilvl="2" w:tplc="04070005" w:tentative="1">
      <w:start w:val="1"/>
      <w:numFmt w:val="bullet"/>
      <w:lvlText w:val=""/>
      <w:lvlJc w:val="left"/>
      <w:pPr>
        <w:ind w:left="2511" w:hanging="360"/>
      </w:pPr>
      <w:rPr>
        <w:rFonts w:ascii="Wingdings" w:hAnsi="Wingdings" w:hint="default"/>
      </w:rPr>
    </w:lvl>
    <w:lvl w:ilvl="3" w:tplc="04070001" w:tentative="1">
      <w:start w:val="1"/>
      <w:numFmt w:val="bullet"/>
      <w:lvlText w:val=""/>
      <w:lvlJc w:val="left"/>
      <w:pPr>
        <w:ind w:left="3231" w:hanging="360"/>
      </w:pPr>
      <w:rPr>
        <w:rFonts w:ascii="Symbol" w:hAnsi="Symbol" w:hint="default"/>
      </w:rPr>
    </w:lvl>
    <w:lvl w:ilvl="4" w:tplc="04070003" w:tentative="1">
      <w:start w:val="1"/>
      <w:numFmt w:val="bullet"/>
      <w:lvlText w:val="o"/>
      <w:lvlJc w:val="left"/>
      <w:pPr>
        <w:ind w:left="3951" w:hanging="360"/>
      </w:pPr>
      <w:rPr>
        <w:rFonts w:ascii="Courier New" w:hAnsi="Courier New" w:cs="Courier New" w:hint="default"/>
      </w:rPr>
    </w:lvl>
    <w:lvl w:ilvl="5" w:tplc="04070005" w:tentative="1">
      <w:start w:val="1"/>
      <w:numFmt w:val="bullet"/>
      <w:lvlText w:val=""/>
      <w:lvlJc w:val="left"/>
      <w:pPr>
        <w:ind w:left="4671" w:hanging="360"/>
      </w:pPr>
      <w:rPr>
        <w:rFonts w:ascii="Wingdings" w:hAnsi="Wingdings" w:hint="default"/>
      </w:rPr>
    </w:lvl>
    <w:lvl w:ilvl="6" w:tplc="04070001" w:tentative="1">
      <w:start w:val="1"/>
      <w:numFmt w:val="bullet"/>
      <w:lvlText w:val=""/>
      <w:lvlJc w:val="left"/>
      <w:pPr>
        <w:ind w:left="5391" w:hanging="360"/>
      </w:pPr>
      <w:rPr>
        <w:rFonts w:ascii="Symbol" w:hAnsi="Symbol" w:hint="default"/>
      </w:rPr>
    </w:lvl>
    <w:lvl w:ilvl="7" w:tplc="04070003" w:tentative="1">
      <w:start w:val="1"/>
      <w:numFmt w:val="bullet"/>
      <w:lvlText w:val="o"/>
      <w:lvlJc w:val="left"/>
      <w:pPr>
        <w:ind w:left="6111" w:hanging="360"/>
      </w:pPr>
      <w:rPr>
        <w:rFonts w:ascii="Courier New" w:hAnsi="Courier New" w:cs="Courier New" w:hint="default"/>
      </w:rPr>
    </w:lvl>
    <w:lvl w:ilvl="8" w:tplc="04070005" w:tentative="1">
      <w:start w:val="1"/>
      <w:numFmt w:val="bullet"/>
      <w:lvlText w:val=""/>
      <w:lvlJc w:val="left"/>
      <w:pPr>
        <w:ind w:left="6831" w:hanging="360"/>
      </w:pPr>
      <w:rPr>
        <w:rFonts w:ascii="Wingdings" w:hAnsi="Wingdings" w:hint="default"/>
      </w:rPr>
    </w:lvl>
  </w:abstractNum>
  <w:abstractNum w:abstractNumId="25" w15:restartNumberingAfterBreak="0">
    <w:nsid w:val="697203DC"/>
    <w:multiLevelType w:val="hybridMultilevel"/>
    <w:tmpl w:val="B1D48176"/>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6" w15:restartNumberingAfterBreak="0">
    <w:nsid w:val="69E36537"/>
    <w:multiLevelType w:val="hybridMultilevel"/>
    <w:tmpl w:val="91F012F4"/>
    <w:lvl w:ilvl="0" w:tplc="8CE80F2E">
      <w:start w:val="1"/>
      <w:numFmt w:val="decimal"/>
      <w:lvlText w:val="%1."/>
      <w:lvlJc w:val="left"/>
      <w:pPr>
        <w:ind w:left="711" w:hanging="360"/>
      </w:pPr>
      <w:rPr>
        <w:sz w:val="18"/>
      </w:rPr>
    </w:lvl>
    <w:lvl w:ilvl="1" w:tplc="04070019" w:tentative="1">
      <w:start w:val="1"/>
      <w:numFmt w:val="lowerLetter"/>
      <w:lvlText w:val="%2."/>
      <w:lvlJc w:val="left"/>
      <w:pPr>
        <w:ind w:left="1431" w:hanging="360"/>
      </w:pPr>
    </w:lvl>
    <w:lvl w:ilvl="2" w:tplc="0407001B" w:tentative="1">
      <w:start w:val="1"/>
      <w:numFmt w:val="lowerRoman"/>
      <w:lvlText w:val="%3."/>
      <w:lvlJc w:val="right"/>
      <w:pPr>
        <w:ind w:left="2151" w:hanging="180"/>
      </w:pPr>
    </w:lvl>
    <w:lvl w:ilvl="3" w:tplc="0407000F" w:tentative="1">
      <w:start w:val="1"/>
      <w:numFmt w:val="decimal"/>
      <w:lvlText w:val="%4."/>
      <w:lvlJc w:val="left"/>
      <w:pPr>
        <w:ind w:left="2871" w:hanging="360"/>
      </w:pPr>
    </w:lvl>
    <w:lvl w:ilvl="4" w:tplc="04070019" w:tentative="1">
      <w:start w:val="1"/>
      <w:numFmt w:val="lowerLetter"/>
      <w:lvlText w:val="%5."/>
      <w:lvlJc w:val="left"/>
      <w:pPr>
        <w:ind w:left="3591" w:hanging="360"/>
      </w:pPr>
    </w:lvl>
    <w:lvl w:ilvl="5" w:tplc="0407001B" w:tentative="1">
      <w:start w:val="1"/>
      <w:numFmt w:val="lowerRoman"/>
      <w:lvlText w:val="%6."/>
      <w:lvlJc w:val="right"/>
      <w:pPr>
        <w:ind w:left="4311" w:hanging="180"/>
      </w:pPr>
    </w:lvl>
    <w:lvl w:ilvl="6" w:tplc="0407000F" w:tentative="1">
      <w:start w:val="1"/>
      <w:numFmt w:val="decimal"/>
      <w:lvlText w:val="%7."/>
      <w:lvlJc w:val="left"/>
      <w:pPr>
        <w:ind w:left="5031" w:hanging="360"/>
      </w:pPr>
    </w:lvl>
    <w:lvl w:ilvl="7" w:tplc="04070019" w:tentative="1">
      <w:start w:val="1"/>
      <w:numFmt w:val="lowerLetter"/>
      <w:lvlText w:val="%8."/>
      <w:lvlJc w:val="left"/>
      <w:pPr>
        <w:ind w:left="5751" w:hanging="360"/>
      </w:pPr>
    </w:lvl>
    <w:lvl w:ilvl="8" w:tplc="0407001B" w:tentative="1">
      <w:start w:val="1"/>
      <w:numFmt w:val="lowerRoman"/>
      <w:lvlText w:val="%9."/>
      <w:lvlJc w:val="right"/>
      <w:pPr>
        <w:ind w:left="6471" w:hanging="180"/>
      </w:pPr>
    </w:lvl>
  </w:abstractNum>
  <w:abstractNum w:abstractNumId="27" w15:restartNumberingAfterBreak="0">
    <w:nsid w:val="6C431E66"/>
    <w:multiLevelType w:val="hybridMultilevel"/>
    <w:tmpl w:val="C0805FD2"/>
    <w:lvl w:ilvl="0" w:tplc="739CA6EE">
      <w:start w:val="1"/>
      <w:numFmt w:val="decimal"/>
      <w:lvlText w:val="%1)"/>
      <w:lvlJc w:val="left"/>
      <w:pPr>
        <w:ind w:left="360" w:hanging="360"/>
      </w:pPr>
      <w:rPr>
        <w:rFonts w:hint="default"/>
        <w:strike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8" w15:restartNumberingAfterBreak="0">
    <w:nsid w:val="6E725909"/>
    <w:multiLevelType w:val="hybridMultilevel"/>
    <w:tmpl w:val="A8C2AAE4"/>
    <w:lvl w:ilvl="0" w:tplc="818C75D6">
      <w:start w:val="1"/>
      <w:numFmt w:val="bullet"/>
      <w:lvlText w:val="-"/>
      <w:lvlJc w:val="left"/>
      <w:pPr>
        <w:ind w:left="360" w:hanging="360"/>
      </w:pPr>
      <w:rPr>
        <w:rFonts w:ascii="Times New Roman" w:eastAsia="Times New Roman" w:hAnsi="Times New Roman"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15:restartNumberingAfterBreak="0">
    <w:nsid w:val="75225C19"/>
    <w:multiLevelType w:val="hybridMultilevel"/>
    <w:tmpl w:val="68DC33CE"/>
    <w:lvl w:ilvl="0" w:tplc="D10A159A">
      <w:start w:val="1"/>
      <w:numFmt w:val="decimal"/>
      <w:lvlText w:val="%1)"/>
      <w:lvlJc w:val="left"/>
      <w:pPr>
        <w:ind w:left="360" w:hanging="360"/>
      </w:pPr>
      <w:rPr>
        <w:b w:val="0"/>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79AA3C4F"/>
    <w:multiLevelType w:val="hybridMultilevel"/>
    <w:tmpl w:val="D52C9364"/>
    <w:lvl w:ilvl="0" w:tplc="04070011">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abstractNumId w:val="16"/>
  </w:num>
  <w:num w:numId="2">
    <w:abstractNumId w:val="10"/>
  </w:num>
  <w:num w:numId="3">
    <w:abstractNumId w:val="21"/>
  </w:num>
  <w:num w:numId="4">
    <w:abstractNumId w:val="26"/>
  </w:num>
  <w:num w:numId="5">
    <w:abstractNumId w:val="24"/>
  </w:num>
  <w:num w:numId="6">
    <w:abstractNumId w:val="23"/>
  </w:num>
  <w:num w:numId="7">
    <w:abstractNumId w:val="13"/>
  </w:num>
  <w:num w:numId="8">
    <w:abstractNumId w:val="9"/>
  </w:num>
  <w:num w:numId="9">
    <w:abstractNumId w:val="20"/>
  </w:num>
  <w:num w:numId="10">
    <w:abstractNumId w:val="12"/>
  </w:num>
  <w:num w:numId="11">
    <w:abstractNumId w:val="11"/>
  </w:num>
  <w:num w:numId="12">
    <w:abstractNumId w:val="8"/>
  </w:num>
  <w:num w:numId="13">
    <w:abstractNumId w:val="30"/>
  </w:num>
  <w:num w:numId="14">
    <w:abstractNumId w:val="25"/>
  </w:num>
  <w:num w:numId="15">
    <w:abstractNumId w:val="29"/>
  </w:num>
  <w:num w:numId="16">
    <w:abstractNumId w:val="18"/>
  </w:num>
  <w:num w:numId="17">
    <w:abstractNumId w:val="27"/>
  </w:num>
  <w:num w:numId="18">
    <w:abstractNumId w:val="19"/>
  </w:num>
  <w:num w:numId="19">
    <w:abstractNumId w:val="15"/>
  </w:num>
  <w:num w:numId="20">
    <w:abstractNumId w:val="28"/>
  </w:num>
  <w:num w:numId="21">
    <w:abstractNumId w:val="17"/>
  </w:num>
  <w:num w:numId="22">
    <w:abstractNumId w:val="22"/>
  </w:num>
  <w:num w:numId="23">
    <w:abstractNumId w:val="14"/>
  </w:num>
  <w:num w:numId="24">
    <w:abstractNumId w:val="1"/>
  </w:num>
  <w:num w:numId="25">
    <w:abstractNumId w:val="2"/>
  </w:num>
  <w:num w:numId="26">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726"/>
    <w:rsid w:val="000013DF"/>
    <w:rsid w:val="000017BC"/>
    <w:rsid w:val="00002EEE"/>
    <w:rsid w:val="000035EA"/>
    <w:rsid w:val="000049F8"/>
    <w:rsid w:val="0000501B"/>
    <w:rsid w:val="000103B4"/>
    <w:rsid w:val="00010B3A"/>
    <w:rsid w:val="00014275"/>
    <w:rsid w:val="0002089A"/>
    <w:rsid w:val="00024B68"/>
    <w:rsid w:val="000261AB"/>
    <w:rsid w:val="0002743C"/>
    <w:rsid w:val="00031A78"/>
    <w:rsid w:val="00032A24"/>
    <w:rsid w:val="000335C6"/>
    <w:rsid w:val="00037612"/>
    <w:rsid w:val="000435FC"/>
    <w:rsid w:val="00044A92"/>
    <w:rsid w:val="00054F5E"/>
    <w:rsid w:val="00056016"/>
    <w:rsid w:val="0006506C"/>
    <w:rsid w:val="0007069C"/>
    <w:rsid w:val="00075D97"/>
    <w:rsid w:val="00080E3C"/>
    <w:rsid w:val="000820A7"/>
    <w:rsid w:val="000849B6"/>
    <w:rsid w:val="00086F05"/>
    <w:rsid w:val="00090B97"/>
    <w:rsid w:val="00094726"/>
    <w:rsid w:val="00096BE9"/>
    <w:rsid w:val="0009716D"/>
    <w:rsid w:val="0009741F"/>
    <w:rsid w:val="000A22E3"/>
    <w:rsid w:val="000B075E"/>
    <w:rsid w:val="000B3CF8"/>
    <w:rsid w:val="000B44FA"/>
    <w:rsid w:val="000C1F3E"/>
    <w:rsid w:val="000C236D"/>
    <w:rsid w:val="000C4499"/>
    <w:rsid w:val="000C6AFA"/>
    <w:rsid w:val="000C702F"/>
    <w:rsid w:val="000C712D"/>
    <w:rsid w:val="000D38CA"/>
    <w:rsid w:val="000D6738"/>
    <w:rsid w:val="000E0ED4"/>
    <w:rsid w:val="000E15B4"/>
    <w:rsid w:val="000E2078"/>
    <w:rsid w:val="000F3DD1"/>
    <w:rsid w:val="000F5683"/>
    <w:rsid w:val="0011258A"/>
    <w:rsid w:val="00113841"/>
    <w:rsid w:val="00122FE5"/>
    <w:rsid w:val="00123CA5"/>
    <w:rsid w:val="00124C55"/>
    <w:rsid w:val="00133AF9"/>
    <w:rsid w:val="001356F8"/>
    <w:rsid w:val="00135DB6"/>
    <w:rsid w:val="00137119"/>
    <w:rsid w:val="00137F3A"/>
    <w:rsid w:val="00141C85"/>
    <w:rsid w:val="0014532E"/>
    <w:rsid w:val="00145527"/>
    <w:rsid w:val="00146578"/>
    <w:rsid w:val="00147168"/>
    <w:rsid w:val="00150D6F"/>
    <w:rsid w:val="00153557"/>
    <w:rsid w:val="0015608A"/>
    <w:rsid w:val="001614DF"/>
    <w:rsid w:val="001618A0"/>
    <w:rsid w:val="00164510"/>
    <w:rsid w:val="00165815"/>
    <w:rsid w:val="00167768"/>
    <w:rsid w:val="001711B7"/>
    <w:rsid w:val="001742F9"/>
    <w:rsid w:val="00174993"/>
    <w:rsid w:val="0017713B"/>
    <w:rsid w:val="00185651"/>
    <w:rsid w:val="00187431"/>
    <w:rsid w:val="001949E6"/>
    <w:rsid w:val="001952E2"/>
    <w:rsid w:val="00195961"/>
    <w:rsid w:val="00196609"/>
    <w:rsid w:val="001A1FA1"/>
    <w:rsid w:val="001B289B"/>
    <w:rsid w:val="001B3C9F"/>
    <w:rsid w:val="001B55B8"/>
    <w:rsid w:val="001C20FA"/>
    <w:rsid w:val="001C2D32"/>
    <w:rsid w:val="001C62B3"/>
    <w:rsid w:val="001C6CE1"/>
    <w:rsid w:val="001D45FB"/>
    <w:rsid w:val="001D480A"/>
    <w:rsid w:val="001E0967"/>
    <w:rsid w:val="001E1B5E"/>
    <w:rsid w:val="001F33F4"/>
    <w:rsid w:val="00210382"/>
    <w:rsid w:val="00213562"/>
    <w:rsid w:val="0022765E"/>
    <w:rsid w:val="0023094B"/>
    <w:rsid w:val="00230E24"/>
    <w:rsid w:val="00232CD5"/>
    <w:rsid w:val="00240D16"/>
    <w:rsid w:val="00241547"/>
    <w:rsid w:val="00241CCD"/>
    <w:rsid w:val="00244365"/>
    <w:rsid w:val="00244A0B"/>
    <w:rsid w:val="00245B16"/>
    <w:rsid w:val="00251EA1"/>
    <w:rsid w:val="00252EFF"/>
    <w:rsid w:val="00256A35"/>
    <w:rsid w:val="00260846"/>
    <w:rsid w:val="00264376"/>
    <w:rsid w:val="002810B0"/>
    <w:rsid w:val="002835B5"/>
    <w:rsid w:val="0028654E"/>
    <w:rsid w:val="00287DED"/>
    <w:rsid w:val="00290D18"/>
    <w:rsid w:val="002A1048"/>
    <w:rsid w:val="002A4812"/>
    <w:rsid w:val="002B06BF"/>
    <w:rsid w:val="002B2218"/>
    <w:rsid w:val="002B38F7"/>
    <w:rsid w:val="002C5CFB"/>
    <w:rsid w:val="002C71A0"/>
    <w:rsid w:val="002D0287"/>
    <w:rsid w:val="002D409D"/>
    <w:rsid w:val="002D5D6B"/>
    <w:rsid w:val="002D5EE6"/>
    <w:rsid w:val="002E5775"/>
    <w:rsid w:val="002E7631"/>
    <w:rsid w:val="002F03C5"/>
    <w:rsid w:val="002F0769"/>
    <w:rsid w:val="002F5B04"/>
    <w:rsid w:val="00301B04"/>
    <w:rsid w:val="00306374"/>
    <w:rsid w:val="00306F06"/>
    <w:rsid w:val="00313D62"/>
    <w:rsid w:val="00314284"/>
    <w:rsid w:val="003167F3"/>
    <w:rsid w:val="003179A3"/>
    <w:rsid w:val="00321B39"/>
    <w:rsid w:val="00330906"/>
    <w:rsid w:val="0033732D"/>
    <w:rsid w:val="00337BF5"/>
    <w:rsid w:val="00340A87"/>
    <w:rsid w:val="00341287"/>
    <w:rsid w:val="00343DD3"/>
    <w:rsid w:val="003443E0"/>
    <w:rsid w:val="00346660"/>
    <w:rsid w:val="003466D1"/>
    <w:rsid w:val="00351B1A"/>
    <w:rsid w:val="0035574C"/>
    <w:rsid w:val="0035666A"/>
    <w:rsid w:val="00361C91"/>
    <w:rsid w:val="00363406"/>
    <w:rsid w:val="003639C8"/>
    <w:rsid w:val="003649DC"/>
    <w:rsid w:val="003726FF"/>
    <w:rsid w:val="00376A6C"/>
    <w:rsid w:val="00376F32"/>
    <w:rsid w:val="00391844"/>
    <w:rsid w:val="00393153"/>
    <w:rsid w:val="003A0484"/>
    <w:rsid w:val="003A048C"/>
    <w:rsid w:val="003B343D"/>
    <w:rsid w:val="003B621B"/>
    <w:rsid w:val="003B7678"/>
    <w:rsid w:val="003B7939"/>
    <w:rsid w:val="003C2906"/>
    <w:rsid w:val="003C55AC"/>
    <w:rsid w:val="003D1147"/>
    <w:rsid w:val="003D282A"/>
    <w:rsid w:val="003D4A25"/>
    <w:rsid w:val="003D7BBC"/>
    <w:rsid w:val="003E1218"/>
    <w:rsid w:val="003F4739"/>
    <w:rsid w:val="003F7BCC"/>
    <w:rsid w:val="00404AB4"/>
    <w:rsid w:val="00407EA9"/>
    <w:rsid w:val="0041093E"/>
    <w:rsid w:val="0041143D"/>
    <w:rsid w:val="00412519"/>
    <w:rsid w:val="004128D7"/>
    <w:rsid w:val="0041350C"/>
    <w:rsid w:val="00413A2A"/>
    <w:rsid w:val="00415C13"/>
    <w:rsid w:val="00420035"/>
    <w:rsid w:val="00423115"/>
    <w:rsid w:val="0042472D"/>
    <w:rsid w:val="00424999"/>
    <w:rsid w:val="00426718"/>
    <w:rsid w:val="00426768"/>
    <w:rsid w:val="004334FE"/>
    <w:rsid w:val="00435915"/>
    <w:rsid w:val="00435948"/>
    <w:rsid w:val="0044178B"/>
    <w:rsid w:val="00443428"/>
    <w:rsid w:val="00444954"/>
    <w:rsid w:val="00447755"/>
    <w:rsid w:val="00447E8C"/>
    <w:rsid w:val="004525D3"/>
    <w:rsid w:val="004544BF"/>
    <w:rsid w:val="004564B0"/>
    <w:rsid w:val="00465CEA"/>
    <w:rsid w:val="00470E81"/>
    <w:rsid w:val="00471F16"/>
    <w:rsid w:val="004744E3"/>
    <w:rsid w:val="004755BD"/>
    <w:rsid w:val="004759DE"/>
    <w:rsid w:val="00475C24"/>
    <w:rsid w:val="004768D2"/>
    <w:rsid w:val="00477CFE"/>
    <w:rsid w:val="00487447"/>
    <w:rsid w:val="004A11F6"/>
    <w:rsid w:val="004A1510"/>
    <w:rsid w:val="004A2E53"/>
    <w:rsid w:val="004A5EDD"/>
    <w:rsid w:val="004B1AF9"/>
    <w:rsid w:val="004B3672"/>
    <w:rsid w:val="004B6AC8"/>
    <w:rsid w:val="004B6F9A"/>
    <w:rsid w:val="004C320E"/>
    <w:rsid w:val="004C3827"/>
    <w:rsid w:val="004D37E9"/>
    <w:rsid w:val="004E6D6B"/>
    <w:rsid w:val="004F7581"/>
    <w:rsid w:val="004F7EF3"/>
    <w:rsid w:val="005045FE"/>
    <w:rsid w:val="00504BDF"/>
    <w:rsid w:val="005069CA"/>
    <w:rsid w:val="005101E7"/>
    <w:rsid w:val="00512EDD"/>
    <w:rsid w:val="005169C5"/>
    <w:rsid w:val="00520139"/>
    <w:rsid w:val="00525F75"/>
    <w:rsid w:val="00526091"/>
    <w:rsid w:val="0052698B"/>
    <w:rsid w:val="00531161"/>
    <w:rsid w:val="00531BB6"/>
    <w:rsid w:val="005355AD"/>
    <w:rsid w:val="005358C5"/>
    <w:rsid w:val="005364F9"/>
    <w:rsid w:val="0053690D"/>
    <w:rsid w:val="00541BA8"/>
    <w:rsid w:val="005509FF"/>
    <w:rsid w:val="005528E9"/>
    <w:rsid w:val="00554824"/>
    <w:rsid w:val="00554C23"/>
    <w:rsid w:val="005648AF"/>
    <w:rsid w:val="00574B08"/>
    <w:rsid w:val="0058299B"/>
    <w:rsid w:val="005863F8"/>
    <w:rsid w:val="00590344"/>
    <w:rsid w:val="00592422"/>
    <w:rsid w:val="00595047"/>
    <w:rsid w:val="00596684"/>
    <w:rsid w:val="0059679A"/>
    <w:rsid w:val="00596E8C"/>
    <w:rsid w:val="005A2132"/>
    <w:rsid w:val="005A2AE4"/>
    <w:rsid w:val="005A6498"/>
    <w:rsid w:val="005B151F"/>
    <w:rsid w:val="005B494F"/>
    <w:rsid w:val="005B5D85"/>
    <w:rsid w:val="005C0C13"/>
    <w:rsid w:val="005C4D84"/>
    <w:rsid w:val="005D1A44"/>
    <w:rsid w:val="005D2F34"/>
    <w:rsid w:val="005D5710"/>
    <w:rsid w:val="005D6639"/>
    <w:rsid w:val="005D74F5"/>
    <w:rsid w:val="005E31B7"/>
    <w:rsid w:val="005E56C4"/>
    <w:rsid w:val="005E667F"/>
    <w:rsid w:val="005F2D64"/>
    <w:rsid w:val="005F55A0"/>
    <w:rsid w:val="005F6995"/>
    <w:rsid w:val="00605C1C"/>
    <w:rsid w:val="0061038D"/>
    <w:rsid w:val="0061125B"/>
    <w:rsid w:val="0061280E"/>
    <w:rsid w:val="006136A8"/>
    <w:rsid w:val="0062158F"/>
    <w:rsid w:val="006227D6"/>
    <w:rsid w:val="00622BE8"/>
    <w:rsid w:val="00625160"/>
    <w:rsid w:val="006279AB"/>
    <w:rsid w:val="00631526"/>
    <w:rsid w:val="00631BC1"/>
    <w:rsid w:val="006323DA"/>
    <w:rsid w:val="00635208"/>
    <w:rsid w:val="00636129"/>
    <w:rsid w:val="00642035"/>
    <w:rsid w:val="00646BF3"/>
    <w:rsid w:val="00650906"/>
    <w:rsid w:val="006513A8"/>
    <w:rsid w:val="00654540"/>
    <w:rsid w:val="006616A5"/>
    <w:rsid w:val="00663A80"/>
    <w:rsid w:val="00667042"/>
    <w:rsid w:val="00680380"/>
    <w:rsid w:val="00682C75"/>
    <w:rsid w:val="00682D37"/>
    <w:rsid w:val="0068401F"/>
    <w:rsid w:val="00685CA4"/>
    <w:rsid w:val="00691871"/>
    <w:rsid w:val="00692ECE"/>
    <w:rsid w:val="00697299"/>
    <w:rsid w:val="006A0304"/>
    <w:rsid w:val="006A2025"/>
    <w:rsid w:val="006A615A"/>
    <w:rsid w:val="006B26FE"/>
    <w:rsid w:val="006B3883"/>
    <w:rsid w:val="006B3F56"/>
    <w:rsid w:val="006B5C44"/>
    <w:rsid w:val="006C0B53"/>
    <w:rsid w:val="006C41E7"/>
    <w:rsid w:val="006D3C72"/>
    <w:rsid w:val="006D4D45"/>
    <w:rsid w:val="006E0D27"/>
    <w:rsid w:val="006E44D4"/>
    <w:rsid w:val="006F4468"/>
    <w:rsid w:val="00707509"/>
    <w:rsid w:val="00707AE2"/>
    <w:rsid w:val="00715C0D"/>
    <w:rsid w:val="00717C60"/>
    <w:rsid w:val="00720F9B"/>
    <w:rsid w:val="00722B47"/>
    <w:rsid w:val="00726F3F"/>
    <w:rsid w:val="00730777"/>
    <w:rsid w:val="007335D7"/>
    <w:rsid w:val="00740589"/>
    <w:rsid w:val="00744ECF"/>
    <w:rsid w:val="00746F15"/>
    <w:rsid w:val="00747382"/>
    <w:rsid w:val="007479DD"/>
    <w:rsid w:val="00750570"/>
    <w:rsid w:val="007601E2"/>
    <w:rsid w:val="007659FB"/>
    <w:rsid w:val="00770943"/>
    <w:rsid w:val="007720FF"/>
    <w:rsid w:val="00774C34"/>
    <w:rsid w:val="007769C5"/>
    <w:rsid w:val="00781ACA"/>
    <w:rsid w:val="00785B54"/>
    <w:rsid w:val="00785E28"/>
    <w:rsid w:val="00790E69"/>
    <w:rsid w:val="007942E2"/>
    <w:rsid w:val="00797A07"/>
    <w:rsid w:val="00797AC8"/>
    <w:rsid w:val="007A15E3"/>
    <w:rsid w:val="007A6144"/>
    <w:rsid w:val="007A655F"/>
    <w:rsid w:val="007A713C"/>
    <w:rsid w:val="007B0359"/>
    <w:rsid w:val="007B1E81"/>
    <w:rsid w:val="007B2F99"/>
    <w:rsid w:val="007B5599"/>
    <w:rsid w:val="007B652F"/>
    <w:rsid w:val="007B7AA9"/>
    <w:rsid w:val="007C2AB9"/>
    <w:rsid w:val="007D692E"/>
    <w:rsid w:val="007D7C7D"/>
    <w:rsid w:val="007E1622"/>
    <w:rsid w:val="007E33E8"/>
    <w:rsid w:val="007E4E21"/>
    <w:rsid w:val="007E7029"/>
    <w:rsid w:val="007F78B8"/>
    <w:rsid w:val="00801ECF"/>
    <w:rsid w:val="00804117"/>
    <w:rsid w:val="00810504"/>
    <w:rsid w:val="00810DF1"/>
    <w:rsid w:val="00812EC3"/>
    <w:rsid w:val="00815DA8"/>
    <w:rsid w:val="00816790"/>
    <w:rsid w:val="008171C6"/>
    <w:rsid w:val="00821779"/>
    <w:rsid w:val="008219D7"/>
    <w:rsid w:val="00822E18"/>
    <w:rsid w:val="008276E3"/>
    <w:rsid w:val="008341EA"/>
    <w:rsid w:val="00835F98"/>
    <w:rsid w:val="0083781B"/>
    <w:rsid w:val="0084670C"/>
    <w:rsid w:val="008505B4"/>
    <w:rsid w:val="008535A4"/>
    <w:rsid w:val="00853754"/>
    <w:rsid w:val="00862277"/>
    <w:rsid w:val="00865505"/>
    <w:rsid w:val="00870B7D"/>
    <w:rsid w:val="00873A43"/>
    <w:rsid w:val="0088479E"/>
    <w:rsid w:val="0089388B"/>
    <w:rsid w:val="008944C5"/>
    <w:rsid w:val="008963DD"/>
    <w:rsid w:val="008A1772"/>
    <w:rsid w:val="008A21CE"/>
    <w:rsid w:val="008A28E2"/>
    <w:rsid w:val="008A3A43"/>
    <w:rsid w:val="008A606F"/>
    <w:rsid w:val="008A6A8E"/>
    <w:rsid w:val="008A731C"/>
    <w:rsid w:val="008A7493"/>
    <w:rsid w:val="008A7C7B"/>
    <w:rsid w:val="008B1E60"/>
    <w:rsid w:val="008B3D0B"/>
    <w:rsid w:val="008C4566"/>
    <w:rsid w:val="008C6E55"/>
    <w:rsid w:val="008D14FE"/>
    <w:rsid w:val="008D1A29"/>
    <w:rsid w:val="008D57F2"/>
    <w:rsid w:val="008D7D12"/>
    <w:rsid w:val="008E6C38"/>
    <w:rsid w:val="008F0F75"/>
    <w:rsid w:val="008F471F"/>
    <w:rsid w:val="008F4D91"/>
    <w:rsid w:val="00900CA0"/>
    <w:rsid w:val="00904FAA"/>
    <w:rsid w:val="00905785"/>
    <w:rsid w:val="0090619C"/>
    <w:rsid w:val="009115FF"/>
    <w:rsid w:val="00911A45"/>
    <w:rsid w:val="0091559A"/>
    <w:rsid w:val="00917131"/>
    <w:rsid w:val="00924866"/>
    <w:rsid w:val="009303EC"/>
    <w:rsid w:val="009426D1"/>
    <w:rsid w:val="00953F2D"/>
    <w:rsid w:val="00961040"/>
    <w:rsid w:val="00963003"/>
    <w:rsid w:val="009637F7"/>
    <w:rsid w:val="00965AB5"/>
    <w:rsid w:val="00972531"/>
    <w:rsid w:val="00974E59"/>
    <w:rsid w:val="0097573A"/>
    <w:rsid w:val="0098120C"/>
    <w:rsid w:val="009837A5"/>
    <w:rsid w:val="009960A0"/>
    <w:rsid w:val="009A1D24"/>
    <w:rsid w:val="009A1D5C"/>
    <w:rsid w:val="009A29F8"/>
    <w:rsid w:val="009A7165"/>
    <w:rsid w:val="009B09D7"/>
    <w:rsid w:val="009B126F"/>
    <w:rsid w:val="009B5949"/>
    <w:rsid w:val="009B7739"/>
    <w:rsid w:val="009C2073"/>
    <w:rsid w:val="009C4B31"/>
    <w:rsid w:val="009C50E6"/>
    <w:rsid w:val="009D4272"/>
    <w:rsid w:val="009E2181"/>
    <w:rsid w:val="009E4645"/>
    <w:rsid w:val="009E7264"/>
    <w:rsid w:val="009F0DFA"/>
    <w:rsid w:val="009F2A70"/>
    <w:rsid w:val="009F4A84"/>
    <w:rsid w:val="009F5687"/>
    <w:rsid w:val="009F6B02"/>
    <w:rsid w:val="00A01ACF"/>
    <w:rsid w:val="00A01F82"/>
    <w:rsid w:val="00A038BF"/>
    <w:rsid w:val="00A077A4"/>
    <w:rsid w:val="00A07CBA"/>
    <w:rsid w:val="00A10120"/>
    <w:rsid w:val="00A105DF"/>
    <w:rsid w:val="00A1179E"/>
    <w:rsid w:val="00A15562"/>
    <w:rsid w:val="00A16A5D"/>
    <w:rsid w:val="00A209D8"/>
    <w:rsid w:val="00A21F4C"/>
    <w:rsid w:val="00A24F3C"/>
    <w:rsid w:val="00A278D3"/>
    <w:rsid w:val="00A31C59"/>
    <w:rsid w:val="00A40E4F"/>
    <w:rsid w:val="00A44BF6"/>
    <w:rsid w:val="00A45E9E"/>
    <w:rsid w:val="00A50156"/>
    <w:rsid w:val="00A539CC"/>
    <w:rsid w:val="00A5627A"/>
    <w:rsid w:val="00A562CF"/>
    <w:rsid w:val="00A65622"/>
    <w:rsid w:val="00A709CD"/>
    <w:rsid w:val="00A81616"/>
    <w:rsid w:val="00A85114"/>
    <w:rsid w:val="00A904DC"/>
    <w:rsid w:val="00A90DD5"/>
    <w:rsid w:val="00A919FF"/>
    <w:rsid w:val="00A93E1A"/>
    <w:rsid w:val="00AA37A0"/>
    <w:rsid w:val="00AA3A2D"/>
    <w:rsid w:val="00AA5039"/>
    <w:rsid w:val="00AB2EF9"/>
    <w:rsid w:val="00AB4F9E"/>
    <w:rsid w:val="00AB52FA"/>
    <w:rsid w:val="00AB6DF6"/>
    <w:rsid w:val="00AC0ED4"/>
    <w:rsid w:val="00AC366E"/>
    <w:rsid w:val="00AC6623"/>
    <w:rsid w:val="00AD172F"/>
    <w:rsid w:val="00AD1E7A"/>
    <w:rsid w:val="00AD6AD7"/>
    <w:rsid w:val="00AE13D2"/>
    <w:rsid w:val="00AE75EE"/>
    <w:rsid w:val="00AF1148"/>
    <w:rsid w:val="00B00F9A"/>
    <w:rsid w:val="00B02EBF"/>
    <w:rsid w:val="00B11661"/>
    <w:rsid w:val="00B11E80"/>
    <w:rsid w:val="00B17199"/>
    <w:rsid w:val="00B17262"/>
    <w:rsid w:val="00B21C93"/>
    <w:rsid w:val="00B23B55"/>
    <w:rsid w:val="00B23D35"/>
    <w:rsid w:val="00B328CD"/>
    <w:rsid w:val="00B34498"/>
    <w:rsid w:val="00B440B8"/>
    <w:rsid w:val="00B4513F"/>
    <w:rsid w:val="00B462FB"/>
    <w:rsid w:val="00B470D3"/>
    <w:rsid w:val="00B470E7"/>
    <w:rsid w:val="00B477A9"/>
    <w:rsid w:val="00B54288"/>
    <w:rsid w:val="00B55D92"/>
    <w:rsid w:val="00B65606"/>
    <w:rsid w:val="00B6572D"/>
    <w:rsid w:val="00B733E1"/>
    <w:rsid w:val="00B73494"/>
    <w:rsid w:val="00B75A25"/>
    <w:rsid w:val="00B75FE2"/>
    <w:rsid w:val="00B77133"/>
    <w:rsid w:val="00B778A8"/>
    <w:rsid w:val="00B810B7"/>
    <w:rsid w:val="00B83E7B"/>
    <w:rsid w:val="00B84772"/>
    <w:rsid w:val="00B85B3F"/>
    <w:rsid w:val="00B903B1"/>
    <w:rsid w:val="00B90956"/>
    <w:rsid w:val="00B95582"/>
    <w:rsid w:val="00B96B59"/>
    <w:rsid w:val="00BA3363"/>
    <w:rsid w:val="00BA6159"/>
    <w:rsid w:val="00BA774D"/>
    <w:rsid w:val="00BB56EB"/>
    <w:rsid w:val="00BB7819"/>
    <w:rsid w:val="00BC2745"/>
    <w:rsid w:val="00BC6FFA"/>
    <w:rsid w:val="00BC75AB"/>
    <w:rsid w:val="00BD0BB5"/>
    <w:rsid w:val="00BD2043"/>
    <w:rsid w:val="00BE0D04"/>
    <w:rsid w:val="00BE1389"/>
    <w:rsid w:val="00BE1DFE"/>
    <w:rsid w:val="00BE3002"/>
    <w:rsid w:val="00BE4CE3"/>
    <w:rsid w:val="00BE4EFE"/>
    <w:rsid w:val="00BE5C29"/>
    <w:rsid w:val="00BF1ADC"/>
    <w:rsid w:val="00BF3F63"/>
    <w:rsid w:val="00BF42B4"/>
    <w:rsid w:val="00BF60B6"/>
    <w:rsid w:val="00C03BCD"/>
    <w:rsid w:val="00C0543E"/>
    <w:rsid w:val="00C07295"/>
    <w:rsid w:val="00C07A0D"/>
    <w:rsid w:val="00C07B9F"/>
    <w:rsid w:val="00C11D46"/>
    <w:rsid w:val="00C11F01"/>
    <w:rsid w:val="00C13D11"/>
    <w:rsid w:val="00C1597B"/>
    <w:rsid w:val="00C2505E"/>
    <w:rsid w:val="00C30236"/>
    <w:rsid w:val="00C31319"/>
    <w:rsid w:val="00C35ED6"/>
    <w:rsid w:val="00C42B55"/>
    <w:rsid w:val="00C45FA7"/>
    <w:rsid w:val="00C46BC7"/>
    <w:rsid w:val="00C47717"/>
    <w:rsid w:val="00C546FE"/>
    <w:rsid w:val="00C54BD3"/>
    <w:rsid w:val="00C552B9"/>
    <w:rsid w:val="00C57B3A"/>
    <w:rsid w:val="00C666C6"/>
    <w:rsid w:val="00C66DCF"/>
    <w:rsid w:val="00C67492"/>
    <w:rsid w:val="00C70A3A"/>
    <w:rsid w:val="00C70C66"/>
    <w:rsid w:val="00C712DE"/>
    <w:rsid w:val="00C71BDA"/>
    <w:rsid w:val="00C8174B"/>
    <w:rsid w:val="00C81999"/>
    <w:rsid w:val="00C82F1F"/>
    <w:rsid w:val="00C83FE7"/>
    <w:rsid w:val="00C857D5"/>
    <w:rsid w:val="00C86089"/>
    <w:rsid w:val="00C86499"/>
    <w:rsid w:val="00C92607"/>
    <w:rsid w:val="00C93C53"/>
    <w:rsid w:val="00CA0C88"/>
    <w:rsid w:val="00CA0DFB"/>
    <w:rsid w:val="00CA152A"/>
    <w:rsid w:val="00CA2691"/>
    <w:rsid w:val="00CA2920"/>
    <w:rsid w:val="00CB02C2"/>
    <w:rsid w:val="00CB02FA"/>
    <w:rsid w:val="00CB4AD5"/>
    <w:rsid w:val="00CB672C"/>
    <w:rsid w:val="00CB6EE9"/>
    <w:rsid w:val="00CC4CB5"/>
    <w:rsid w:val="00CC4E48"/>
    <w:rsid w:val="00CC52B1"/>
    <w:rsid w:val="00CD27E1"/>
    <w:rsid w:val="00CD3B41"/>
    <w:rsid w:val="00CD40DA"/>
    <w:rsid w:val="00CD6734"/>
    <w:rsid w:val="00CE4D2E"/>
    <w:rsid w:val="00CE6F75"/>
    <w:rsid w:val="00CF1B5A"/>
    <w:rsid w:val="00CF2CDC"/>
    <w:rsid w:val="00CF37C2"/>
    <w:rsid w:val="00CF49E2"/>
    <w:rsid w:val="00D00B46"/>
    <w:rsid w:val="00D02128"/>
    <w:rsid w:val="00D10AA8"/>
    <w:rsid w:val="00D119B9"/>
    <w:rsid w:val="00D13ECE"/>
    <w:rsid w:val="00D14E3A"/>
    <w:rsid w:val="00D2301B"/>
    <w:rsid w:val="00D2589F"/>
    <w:rsid w:val="00D3100F"/>
    <w:rsid w:val="00D32FC5"/>
    <w:rsid w:val="00D364EE"/>
    <w:rsid w:val="00D417FE"/>
    <w:rsid w:val="00D44535"/>
    <w:rsid w:val="00D446F2"/>
    <w:rsid w:val="00D46C85"/>
    <w:rsid w:val="00D4726A"/>
    <w:rsid w:val="00D51072"/>
    <w:rsid w:val="00D51C60"/>
    <w:rsid w:val="00D52F34"/>
    <w:rsid w:val="00D533DD"/>
    <w:rsid w:val="00D55EFD"/>
    <w:rsid w:val="00D612CA"/>
    <w:rsid w:val="00D67F8E"/>
    <w:rsid w:val="00D86369"/>
    <w:rsid w:val="00D91360"/>
    <w:rsid w:val="00D9234A"/>
    <w:rsid w:val="00D9358A"/>
    <w:rsid w:val="00D93715"/>
    <w:rsid w:val="00DA0B61"/>
    <w:rsid w:val="00DA4903"/>
    <w:rsid w:val="00DA4AEB"/>
    <w:rsid w:val="00DA5776"/>
    <w:rsid w:val="00DA71DC"/>
    <w:rsid w:val="00DA732E"/>
    <w:rsid w:val="00DB1677"/>
    <w:rsid w:val="00DB3B9A"/>
    <w:rsid w:val="00DB54E3"/>
    <w:rsid w:val="00DB602C"/>
    <w:rsid w:val="00DB6B97"/>
    <w:rsid w:val="00DC230F"/>
    <w:rsid w:val="00DC5ABE"/>
    <w:rsid w:val="00DD041F"/>
    <w:rsid w:val="00DD3CB5"/>
    <w:rsid w:val="00DD58C5"/>
    <w:rsid w:val="00DE3B54"/>
    <w:rsid w:val="00DF5757"/>
    <w:rsid w:val="00DF6D0B"/>
    <w:rsid w:val="00DF6D81"/>
    <w:rsid w:val="00DF6DA2"/>
    <w:rsid w:val="00DF7C25"/>
    <w:rsid w:val="00E0235B"/>
    <w:rsid w:val="00E029E2"/>
    <w:rsid w:val="00E034AC"/>
    <w:rsid w:val="00E04FCA"/>
    <w:rsid w:val="00E11281"/>
    <w:rsid w:val="00E16941"/>
    <w:rsid w:val="00E16F75"/>
    <w:rsid w:val="00E2311D"/>
    <w:rsid w:val="00E23EE4"/>
    <w:rsid w:val="00E2758A"/>
    <w:rsid w:val="00E321E0"/>
    <w:rsid w:val="00E4460D"/>
    <w:rsid w:val="00E45072"/>
    <w:rsid w:val="00E450C2"/>
    <w:rsid w:val="00E46E78"/>
    <w:rsid w:val="00E4709A"/>
    <w:rsid w:val="00E500B4"/>
    <w:rsid w:val="00E522A3"/>
    <w:rsid w:val="00E53080"/>
    <w:rsid w:val="00E54CB4"/>
    <w:rsid w:val="00E54F80"/>
    <w:rsid w:val="00E572F4"/>
    <w:rsid w:val="00E6022C"/>
    <w:rsid w:val="00E61724"/>
    <w:rsid w:val="00E618AA"/>
    <w:rsid w:val="00E6282A"/>
    <w:rsid w:val="00E638FB"/>
    <w:rsid w:val="00E6706F"/>
    <w:rsid w:val="00E67987"/>
    <w:rsid w:val="00E67A48"/>
    <w:rsid w:val="00E73F8A"/>
    <w:rsid w:val="00E8329A"/>
    <w:rsid w:val="00E8421D"/>
    <w:rsid w:val="00E84E2F"/>
    <w:rsid w:val="00E86F9B"/>
    <w:rsid w:val="00E879E3"/>
    <w:rsid w:val="00E91544"/>
    <w:rsid w:val="00E9272B"/>
    <w:rsid w:val="00EB4DB6"/>
    <w:rsid w:val="00EB571D"/>
    <w:rsid w:val="00EC1143"/>
    <w:rsid w:val="00EC1610"/>
    <w:rsid w:val="00EC3EDD"/>
    <w:rsid w:val="00EC6093"/>
    <w:rsid w:val="00ED1B29"/>
    <w:rsid w:val="00ED25D8"/>
    <w:rsid w:val="00ED274D"/>
    <w:rsid w:val="00ED6F58"/>
    <w:rsid w:val="00ED787A"/>
    <w:rsid w:val="00EE113E"/>
    <w:rsid w:val="00EE1B6A"/>
    <w:rsid w:val="00EE246D"/>
    <w:rsid w:val="00EE2ADF"/>
    <w:rsid w:val="00EE3EF9"/>
    <w:rsid w:val="00EE5F4B"/>
    <w:rsid w:val="00EE7C28"/>
    <w:rsid w:val="00EF0DF0"/>
    <w:rsid w:val="00F01DA1"/>
    <w:rsid w:val="00F038C8"/>
    <w:rsid w:val="00F060EC"/>
    <w:rsid w:val="00F0657F"/>
    <w:rsid w:val="00F06B11"/>
    <w:rsid w:val="00F071D0"/>
    <w:rsid w:val="00F1340B"/>
    <w:rsid w:val="00F15CAA"/>
    <w:rsid w:val="00F17BD8"/>
    <w:rsid w:val="00F20B6A"/>
    <w:rsid w:val="00F21772"/>
    <w:rsid w:val="00F21BCF"/>
    <w:rsid w:val="00F25097"/>
    <w:rsid w:val="00F3326F"/>
    <w:rsid w:val="00F33544"/>
    <w:rsid w:val="00F34087"/>
    <w:rsid w:val="00F36133"/>
    <w:rsid w:val="00F43FE3"/>
    <w:rsid w:val="00F4406B"/>
    <w:rsid w:val="00F46743"/>
    <w:rsid w:val="00F51E77"/>
    <w:rsid w:val="00F53535"/>
    <w:rsid w:val="00F5650A"/>
    <w:rsid w:val="00F56632"/>
    <w:rsid w:val="00F6392D"/>
    <w:rsid w:val="00F65FFB"/>
    <w:rsid w:val="00F710B4"/>
    <w:rsid w:val="00F77425"/>
    <w:rsid w:val="00F845D0"/>
    <w:rsid w:val="00F92500"/>
    <w:rsid w:val="00F92D76"/>
    <w:rsid w:val="00F94899"/>
    <w:rsid w:val="00F97186"/>
    <w:rsid w:val="00FA2C2D"/>
    <w:rsid w:val="00FA62F1"/>
    <w:rsid w:val="00FA67E9"/>
    <w:rsid w:val="00FB09A7"/>
    <w:rsid w:val="00FB452A"/>
    <w:rsid w:val="00FC0FC2"/>
    <w:rsid w:val="00FC1A4B"/>
    <w:rsid w:val="00FC2DEF"/>
    <w:rsid w:val="00FC2F25"/>
    <w:rsid w:val="00FD2D43"/>
    <w:rsid w:val="00FD4D03"/>
    <w:rsid w:val="00FD507B"/>
    <w:rsid w:val="00FD65D8"/>
    <w:rsid w:val="00FE2E1A"/>
    <w:rsid w:val="00FE5165"/>
    <w:rsid w:val="00FE7596"/>
    <w:rsid w:val="00FF03D8"/>
    <w:rsid w:val="00FF1F04"/>
    <w:rsid w:val="00FF3733"/>
    <w:rsid w:val="00FF3B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6B5B5216"/>
  <w15:chartTrackingRefBased/>
  <w15:docId w15:val="{48D4F3EC-D23A-4010-80F5-B0119E496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73F8A"/>
    <w:rPr>
      <w:rFonts w:ascii="Arial" w:hAnsi="Arial"/>
      <w:noProof/>
      <w:lang w:val="en-US" w:eastAsia="en-US"/>
    </w:rPr>
  </w:style>
  <w:style w:type="paragraph" w:styleId="Titolo1">
    <w:name w:val="heading 1"/>
    <w:basedOn w:val="Normale"/>
    <w:next w:val="Normale"/>
    <w:link w:val="Titolo1Carattere"/>
    <w:qFormat/>
    <w:pPr>
      <w:keepNext/>
      <w:spacing w:line="240" w:lineRule="exact"/>
      <w:outlineLvl w:val="0"/>
    </w:pPr>
    <w:rPr>
      <w:b/>
    </w:rPr>
  </w:style>
  <w:style w:type="paragraph" w:styleId="Titolo2">
    <w:name w:val="heading 2"/>
    <w:basedOn w:val="Normale"/>
    <w:next w:val="Normale"/>
    <w:link w:val="Titolo2Carattere"/>
    <w:qFormat/>
    <w:pPr>
      <w:keepNext/>
      <w:spacing w:line="240" w:lineRule="exact"/>
      <w:jc w:val="right"/>
      <w:outlineLvl w:val="1"/>
    </w:pPr>
    <w:rPr>
      <w:sz w:val="24"/>
    </w:rPr>
  </w:style>
  <w:style w:type="paragraph" w:styleId="Titolo4">
    <w:name w:val="heading 4"/>
    <w:basedOn w:val="Normale"/>
    <w:next w:val="Normale"/>
    <w:link w:val="Titolo4Carattere"/>
    <w:qFormat/>
    <w:rsid w:val="00CB02FA"/>
    <w:pPr>
      <w:keepNext/>
      <w:widowControl w:val="0"/>
      <w:tabs>
        <w:tab w:val="left" w:pos="1134"/>
      </w:tabs>
      <w:spacing w:line="567" w:lineRule="atLeast"/>
      <w:jc w:val="both"/>
      <w:outlineLvl w:val="3"/>
    </w:pPr>
    <w:rPr>
      <w:rFonts w:ascii="Times New Roman" w:hAnsi="Times New Roman"/>
      <w:noProof w:val="0"/>
      <w:sz w:val="24"/>
      <w:u w:val="single"/>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536"/>
        <w:tab w:val="right" w:pos="9072"/>
      </w:tabs>
    </w:pPr>
  </w:style>
  <w:style w:type="paragraph" w:styleId="Pidipagina">
    <w:name w:val="footer"/>
    <w:basedOn w:val="Normale"/>
    <w:link w:val="PidipaginaCarattere"/>
    <w:pPr>
      <w:tabs>
        <w:tab w:val="center" w:pos="4536"/>
        <w:tab w:val="right" w:pos="9072"/>
      </w:tabs>
    </w:pPr>
  </w:style>
  <w:style w:type="character" w:styleId="Collegamentoipertestuale">
    <w:name w:val="Hyperlink"/>
    <w:rPr>
      <w:color w:val="0000FF"/>
      <w:u w:val="single"/>
    </w:rPr>
  </w:style>
  <w:style w:type="character" w:styleId="Numeropagina">
    <w:name w:val="page number"/>
    <w:basedOn w:val="Carpredefinitoparagrafo"/>
  </w:style>
  <w:style w:type="paragraph" w:customStyle="1" w:styleId="DeutscherText">
    <w:name w:val="Deutscher Text"/>
    <w:basedOn w:val="Normale"/>
    <w:pPr>
      <w:spacing w:line="240" w:lineRule="exact"/>
      <w:jc w:val="both"/>
    </w:pPr>
  </w:style>
  <w:style w:type="paragraph" w:customStyle="1" w:styleId="Testoitaliano">
    <w:name w:val="Testo italiano"/>
    <w:basedOn w:val="Normale"/>
    <w:pPr>
      <w:spacing w:line="240" w:lineRule="exact"/>
      <w:jc w:val="both"/>
    </w:pPr>
    <w:rPr>
      <w:noProof w:val="0"/>
      <w:lang w:val="it-IT"/>
    </w:rPr>
  </w:style>
  <w:style w:type="paragraph" w:customStyle="1" w:styleId="Oggettodellalettera">
    <w:name w:val="Oggetto della lettera"/>
    <w:basedOn w:val="Normale"/>
    <w:pPr>
      <w:spacing w:line="240" w:lineRule="exact"/>
      <w:jc w:val="both"/>
    </w:pPr>
    <w:rPr>
      <w:b/>
      <w:noProof w:val="0"/>
      <w:lang w:val="it-IT"/>
    </w:rPr>
  </w:style>
  <w:style w:type="paragraph" w:customStyle="1" w:styleId="ProtNr">
    <w:name w:val="Prot. Nr."/>
    <w:basedOn w:val="Normale"/>
    <w:pPr>
      <w:spacing w:line="200" w:lineRule="exact"/>
    </w:pPr>
    <w:rPr>
      <w:sz w:val="16"/>
    </w:rPr>
  </w:style>
  <w:style w:type="paragraph" w:customStyle="1" w:styleId="ThemadesSchreibens">
    <w:name w:val="Thema des Schreibens"/>
    <w:basedOn w:val="Normale"/>
    <w:pPr>
      <w:spacing w:line="240" w:lineRule="exact"/>
      <w:jc w:val="both"/>
    </w:pPr>
    <w:rPr>
      <w:b/>
    </w:rPr>
  </w:style>
  <w:style w:type="paragraph" w:customStyle="1" w:styleId="DatumOrtDataluogo">
    <w:name w:val="Datum (Ort) / Data (luogo)"/>
    <w:basedOn w:val="Normale"/>
    <w:pPr>
      <w:spacing w:line="220" w:lineRule="exact"/>
    </w:pPr>
    <w:rPr>
      <w:sz w:val="16"/>
    </w:rPr>
  </w:style>
  <w:style w:type="paragraph" w:customStyle="1" w:styleId="NameNomeBearbeitetvonredattoda">
    <w:name w:val="Name / Nome (Bearbeitet von / redatto da)"/>
    <w:basedOn w:val="Normale"/>
    <w:pPr>
      <w:spacing w:line="200" w:lineRule="exact"/>
    </w:pPr>
    <w:rPr>
      <w:sz w:val="18"/>
    </w:rPr>
  </w:style>
  <w:style w:type="paragraph" w:customStyle="1" w:styleId="TelBearbeitetvonredattoda">
    <w:name w:val="Tel. (Bearbeitet von / redatto da)"/>
    <w:basedOn w:val="Normale"/>
    <w:pPr>
      <w:spacing w:line="200" w:lineRule="exact"/>
    </w:pPr>
    <w:rPr>
      <w:sz w:val="16"/>
    </w:rPr>
  </w:style>
  <w:style w:type="paragraph" w:customStyle="1" w:styleId="E-MailBearbeitetvonredattoda">
    <w:name w:val="E-Mail (Bearbeitet von / redatto da)"/>
    <w:basedOn w:val="Normale"/>
    <w:pPr>
      <w:spacing w:line="200" w:lineRule="exact"/>
    </w:pPr>
    <w:rPr>
      <w:sz w:val="16"/>
    </w:rPr>
  </w:style>
  <w:style w:type="paragraph" w:customStyle="1" w:styleId="ZurKenntnisPerconoscenza">
    <w:name w:val="Zur Kenntnis / Per conoscenza"/>
    <w:basedOn w:val="Normale"/>
    <w:pPr>
      <w:spacing w:line="200" w:lineRule="exact"/>
    </w:pPr>
    <w:rPr>
      <w:sz w:val="16"/>
    </w:rPr>
  </w:style>
  <w:style w:type="paragraph" w:customStyle="1" w:styleId="VersandformundAdresseDescrizionedispedizioneedindirizzo">
    <w:name w:val="Versandform und Adresse / Descrizione di spedizione ed indirizzo"/>
    <w:basedOn w:val="Normale"/>
    <w:pPr>
      <w:spacing w:line="240" w:lineRule="exact"/>
    </w:pPr>
  </w:style>
  <w:style w:type="paragraph" w:customStyle="1" w:styleId="NameNachnameNomeCognome">
    <w:name w:val="Name Nachname / Nome Cognome"/>
    <w:basedOn w:val="Normale"/>
    <w:pPr>
      <w:spacing w:line="240" w:lineRule="exact"/>
      <w:jc w:val="center"/>
    </w:pPr>
  </w:style>
  <w:style w:type="paragraph" w:customStyle="1" w:styleId="NameNachname">
    <w:name w:val="Name Nachname"/>
    <w:basedOn w:val="Normale"/>
    <w:pPr>
      <w:spacing w:line="240" w:lineRule="exact"/>
      <w:jc w:val="right"/>
    </w:pPr>
    <w:rPr>
      <w:noProof w:val="0"/>
      <w:lang w:val="de-DE"/>
    </w:rPr>
  </w:style>
  <w:style w:type="paragraph" w:styleId="Testofumetto">
    <w:name w:val="Balloon Text"/>
    <w:basedOn w:val="Normale"/>
    <w:link w:val="TestofumettoCarattere"/>
    <w:rsid w:val="004E25A8"/>
    <w:rPr>
      <w:rFonts w:ascii="Tahoma" w:hAnsi="Tahoma" w:cs="Tahoma"/>
      <w:sz w:val="16"/>
      <w:szCs w:val="16"/>
    </w:rPr>
  </w:style>
  <w:style w:type="character" w:customStyle="1" w:styleId="TestofumettoCarattere">
    <w:name w:val="Testo fumetto Carattere"/>
    <w:link w:val="Testofumetto"/>
    <w:rsid w:val="004E25A8"/>
    <w:rPr>
      <w:rFonts w:ascii="Tahoma" w:hAnsi="Tahoma" w:cs="Tahoma"/>
      <w:noProof/>
      <w:sz w:val="16"/>
      <w:szCs w:val="16"/>
    </w:rPr>
  </w:style>
  <w:style w:type="paragraph" w:customStyle="1" w:styleId="Descrizionedispedizioneedindirizzo">
    <w:name w:val="Descrizione di spedizione ed indirizzo"/>
    <w:basedOn w:val="Normale"/>
    <w:rsid w:val="009F2A70"/>
    <w:pPr>
      <w:spacing w:line="240" w:lineRule="exact"/>
    </w:pPr>
    <w:rPr>
      <w:noProof w:val="0"/>
      <w:lang w:val="de-DE"/>
    </w:rPr>
  </w:style>
  <w:style w:type="paragraph" w:customStyle="1" w:styleId="E-Mailredattoda">
    <w:name w:val="E-Mail (redatto da)"/>
    <w:basedOn w:val="Normale"/>
    <w:rsid w:val="009F2A70"/>
    <w:pPr>
      <w:spacing w:line="200" w:lineRule="exact"/>
    </w:pPr>
    <w:rPr>
      <w:noProof w:val="0"/>
      <w:sz w:val="16"/>
      <w:lang w:val="de-DE"/>
    </w:rPr>
  </w:style>
  <w:style w:type="paragraph" w:customStyle="1" w:styleId="Dataluogo">
    <w:name w:val="Data (luogo)"/>
    <w:basedOn w:val="Normale"/>
    <w:rsid w:val="009F2A70"/>
    <w:pPr>
      <w:spacing w:line="220" w:lineRule="exact"/>
    </w:pPr>
    <w:rPr>
      <w:sz w:val="16"/>
    </w:rPr>
  </w:style>
  <w:style w:type="paragraph" w:customStyle="1" w:styleId="NomeCognome">
    <w:name w:val="Nome Cognome"/>
    <w:basedOn w:val="Normale"/>
    <w:rsid w:val="009F2A70"/>
    <w:pPr>
      <w:spacing w:line="240" w:lineRule="exact"/>
      <w:jc w:val="right"/>
    </w:pPr>
    <w:rPr>
      <w:noProof w:val="0"/>
      <w:lang w:val="de-DE"/>
    </w:rPr>
  </w:style>
  <w:style w:type="paragraph" w:customStyle="1" w:styleId="Rientrocorpodeltesto31">
    <w:name w:val="Rientro corpo del testo 31"/>
    <w:basedOn w:val="Normale"/>
    <w:rsid w:val="001D480A"/>
    <w:pPr>
      <w:suppressAutoHyphens/>
      <w:spacing w:after="120"/>
      <w:ind w:left="283"/>
    </w:pPr>
    <w:rPr>
      <w:rFonts w:cs="Arial"/>
      <w:noProof w:val="0"/>
      <w:sz w:val="16"/>
      <w:szCs w:val="16"/>
      <w:lang w:eastAsia="ar-SA"/>
    </w:rPr>
  </w:style>
  <w:style w:type="paragraph" w:styleId="Paragrafoelenco">
    <w:name w:val="List Paragraph"/>
    <w:basedOn w:val="Normale"/>
    <w:uiPriority w:val="34"/>
    <w:qFormat/>
    <w:rsid w:val="0062158F"/>
    <w:pPr>
      <w:ind w:left="720"/>
      <w:contextualSpacing/>
    </w:pPr>
  </w:style>
  <w:style w:type="paragraph" w:customStyle="1" w:styleId="CharCarattereCharCarattereCharCarattereZchnZchnCarattereCarattereZchnZchnCarattereCarattereZchnZchnCarattereCarattereZchnZchn">
    <w:name w:val="Char Carattere Char Carattere Char Carattere Zchn Zchn Carattere Carattere Zchn Zchn Carattere Carattere Zchn Zchn Carattere Carattere Zchn Zchn"/>
    <w:basedOn w:val="Normale"/>
    <w:rsid w:val="00DB3B9A"/>
    <w:pPr>
      <w:spacing w:after="160" w:line="240" w:lineRule="exact"/>
    </w:pPr>
    <w:rPr>
      <w:rFonts w:ascii="Tahoma" w:hAnsi="Tahoma" w:cs="Tahoma"/>
      <w:noProof w:val="0"/>
    </w:rPr>
  </w:style>
  <w:style w:type="paragraph" w:customStyle="1" w:styleId="VersandformundAdresse">
    <w:name w:val="Versandform und Adresse"/>
    <w:basedOn w:val="Normale"/>
    <w:rsid w:val="00D91360"/>
    <w:pPr>
      <w:spacing w:line="240" w:lineRule="exact"/>
    </w:pPr>
  </w:style>
  <w:style w:type="character" w:styleId="Rimandocommento">
    <w:name w:val="annotation reference"/>
    <w:rsid w:val="00CF37C2"/>
    <w:rPr>
      <w:sz w:val="16"/>
      <w:szCs w:val="16"/>
    </w:rPr>
  </w:style>
  <w:style w:type="paragraph" w:styleId="Testocommento">
    <w:name w:val="annotation text"/>
    <w:basedOn w:val="Normale"/>
    <w:link w:val="TestocommentoCarattere"/>
    <w:rsid w:val="00CF37C2"/>
  </w:style>
  <w:style w:type="character" w:customStyle="1" w:styleId="TestocommentoCarattere">
    <w:name w:val="Testo commento Carattere"/>
    <w:basedOn w:val="Carpredefinitoparagrafo"/>
    <w:link w:val="Testocommento"/>
    <w:rsid w:val="00CF37C2"/>
    <w:rPr>
      <w:rFonts w:ascii="Arial" w:hAnsi="Arial"/>
      <w:noProof/>
      <w:lang w:val="en-US" w:eastAsia="en-US"/>
    </w:rPr>
  </w:style>
  <w:style w:type="numbering" w:customStyle="1" w:styleId="Nessunelenco1">
    <w:name w:val="Nessun elenco1"/>
    <w:next w:val="Nessunelenco"/>
    <w:semiHidden/>
    <w:unhideWhenUsed/>
    <w:rsid w:val="009A29F8"/>
  </w:style>
  <w:style w:type="character" w:customStyle="1" w:styleId="Titolo1Carattere">
    <w:name w:val="Titolo 1 Carattere"/>
    <w:basedOn w:val="Carpredefinitoparagrafo"/>
    <w:link w:val="Titolo1"/>
    <w:rsid w:val="009A29F8"/>
    <w:rPr>
      <w:rFonts w:ascii="Arial" w:hAnsi="Arial"/>
      <w:b/>
      <w:noProof/>
      <w:lang w:val="en-US" w:eastAsia="en-US"/>
    </w:rPr>
  </w:style>
  <w:style w:type="character" w:customStyle="1" w:styleId="Titolo2Carattere">
    <w:name w:val="Titolo 2 Carattere"/>
    <w:basedOn w:val="Carpredefinitoparagrafo"/>
    <w:link w:val="Titolo2"/>
    <w:rsid w:val="009A29F8"/>
    <w:rPr>
      <w:rFonts w:ascii="Arial" w:hAnsi="Arial"/>
      <w:noProof/>
      <w:sz w:val="24"/>
      <w:lang w:val="en-US" w:eastAsia="en-US"/>
    </w:rPr>
  </w:style>
  <w:style w:type="character" w:customStyle="1" w:styleId="IntestazioneCarattere">
    <w:name w:val="Intestazione Carattere"/>
    <w:basedOn w:val="Carpredefinitoparagrafo"/>
    <w:link w:val="Intestazione"/>
    <w:rsid w:val="009A29F8"/>
    <w:rPr>
      <w:rFonts w:ascii="Arial" w:hAnsi="Arial"/>
      <w:noProof/>
      <w:lang w:val="en-US" w:eastAsia="en-US"/>
    </w:rPr>
  </w:style>
  <w:style w:type="character" w:customStyle="1" w:styleId="PidipaginaCarattere">
    <w:name w:val="Piè di pagina Carattere"/>
    <w:basedOn w:val="Carpredefinitoparagrafo"/>
    <w:link w:val="Pidipagina"/>
    <w:rsid w:val="009A29F8"/>
    <w:rPr>
      <w:rFonts w:ascii="Arial" w:hAnsi="Arial"/>
      <w:noProof/>
      <w:lang w:val="en-US" w:eastAsia="en-US"/>
    </w:rPr>
  </w:style>
  <w:style w:type="paragraph" w:customStyle="1" w:styleId="DatumOrt">
    <w:name w:val="Datum (Ort)"/>
    <w:basedOn w:val="Normale"/>
    <w:rsid w:val="009A29F8"/>
    <w:pPr>
      <w:suppressAutoHyphens/>
      <w:spacing w:line="220" w:lineRule="exact"/>
    </w:pPr>
    <w:rPr>
      <w:rFonts w:cs="Arial"/>
      <w:noProof w:val="0"/>
      <w:sz w:val="16"/>
      <w:lang w:eastAsia="ar-SA"/>
    </w:rPr>
  </w:style>
  <w:style w:type="paragraph" w:customStyle="1" w:styleId="NameBearbeitetvon">
    <w:name w:val="Name (Bearbeitet von)"/>
    <w:basedOn w:val="Normale"/>
    <w:rsid w:val="009A29F8"/>
    <w:pPr>
      <w:suppressAutoHyphens/>
      <w:spacing w:line="200" w:lineRule="exact"/>
    </w:pPr>
    <w:rPr>
      <w:rFonts w:cs="Arial"/>
      <w:noProof w:val="0"/>
      <w:sz w:val="18"/>
      <w:lang w:eastAsia="ar-SA"/>
    </w:rPr>
  </w:style>
  <w:style w:type="paragraph" w:customStyle="1" w:styleId="TelBearbeitetvon">
    <w:name w:val="Tel. (Bearbeitet von)"/>
    <w:basedOn w:val="Normale"/>
    <w:rsid w:val="009A29F8"/>
    <w:pPr>
      <w:suppressAutoHyphens/>
      <w:spacing w:line="200" w:lineRule="exact"/>
    </w:pPr>
    <w:rPr>
      <w:rFonts w:cs="Arial"/>
      <w:noProof w:val="0"/>
      <w:sz w:val="16"/>
      <w:lang w:eastAsia="ar-SA"/>
    </w:rPr>
  </w:style>
  <w:style w:type="paragraph" w:customStyle="1" w:styleId="E-MailBearbeitetvon">
    <w:name w:val="E-Mail (Bearbeitet von)"/>
    <w:basedOn w:val="Normale"/>
    <w:rsid w:val="009A29F8"/>
    <w:pPr>
      <w:suppressAutoHyphens/>
      <w:spacing w:line="200" w:lineRule="exact"/>
    </w:pPr>
    <w:rPr>
      <w:rFonts w:cs="Arial"/>
      <w:noProof w:val="0"/>
      <w:sz w:val="16"/>
      <w:lang w:eastAsia="ar-SA"/>
    </w:rPr>
  </w:style>
  <w:style w:type="paragraph" w:customStyle="1" w:styleId="ZurKenntnis">
    <w:name w:val="Zur Kenntnis"/>
    <w:basedOn w:val="Normale"/>
    <w:rsid w:val="009A29F8"/>
    <w:pPr>
      <w:suppressAutoHyphens/>
      <w:spacing w:line="200" w:lineRule="exact"/>
    </w:pPr>
    <w:rPr>
      <w:rFonts w:cs="Arial"/>
      <w:noProof w:val="0"/>
      <w:sz w:val="16"/>
      <w:lang w:eastAsia="ar-SA"/>
    </w:rPr>
  </w:style>
  <w:style w:type="paragraph" w:customStyle="1" w:styleId="Nomeredattoda">
    <w:name w:val="Nome (redatto da)"/>
    <w:basedOn w:val="Normale"/>
    <w:rsid w:val="009A29F8"/>
    <w:pPr>
      <w:suppressAutoHyphens/>
      <w:spacing w:line="200" w:lineRule="exact"/>
    </w:pPr>
    <w:rPr>
      <w:rFonts w:cs="Arial"/>
      <w:noProof w:val="0"/>
      <w:sz w:val="18"/>
      <w:lang w:val="de-DE" w:eastAsia="ar-SA"/>
    </w:rPr>
  </w:style>
  <w:style w:type="paragraph" w:customStyle="1" w:styleId="Telredattoda">
    <w:name w:val="Tel. (redatto da)"/>
    <w:basedOn w:val="Normale"/>
    <w:rsid w:val="009A29F8"/>
    <w:pPr>
      <w:suppressAutoHyphens/>
      <w:spacing w:line="200" w:lineRule="exact"/>
    </w:pPr>
    <w:rPr>
      <w:rFonts w:cs="Arial"/>
      <w:noProof w:val="0"/>
      <w:sz w:val="16"/>
      <w:lang w:val="de-DE" w:eastAsia="ar-SA"/>
    </w:rPr>
  </w:style>
  <w:style w:type="paragraph" w:customStyle="1" w:styleId="Perconoscenza">
    <w:name w:val="Per conoscenza"/>
    <w:basedOn w:val="Normale"/>
    <w:rsid w:val="009A29F8"/>
    <w:pPr>
      <w:suppressAutoHyphens/>
      <w:spacing w:line="200" w:lineRule="exact"/>
    </w:pPr>
    <w:rPr>
      <w:rFonts w:cs="Arial"/>
      <w:noProof w:val="0"/>
      <w:sz w:val="16"/>
      <w:lang w:val="de-DE" w:eastAsia="ar-SA"/>
    </w:rPr>
  </w:style>
  <w:style w:type="character" w:styleId="Rimandonotadichiusura">
    <w:name w:val="endnote reference"/>
    <w:rsid w:val="009A29F8"/>
    <w:rPr>
      <w:rFonts w:cs="Times New Roman"/>
      <w:vertAlign w:val="superscript"/>
    </w:rPr>
  </w:style>
  <w:style w:type="paragraph" w:styleId="Testonotadichiusura">
    <w:name w:val="endnote text"/>
    <w:basedOn w:val="Normale"/>
    <w:link w:val="TestonotadichiusuraCarattere"/>
    <w:rsid w:val="009A29F8"/>
    <w:pPr>
      <w:suppressAutoHyphens/>
    </w:pPr>
    <w:rPr>
      <w:rFonts w:cs="Arial"/>
      <w:noProof w:val="0"/>
      <w:lang w:eastAsia="ar-SA"/>
    </w:rPr>
  </w:style>
  <w:style w:type="character" w:customStyle="1" w:styleId="TestonotadichiusuraCarattere">
    <w:name w:val="Testo nota di chiusura Carattere"/>
    <w:basedOn w:val="Carpredefinitoparagrafo"/>
    <w:link w:val="Testonotadichiusura"/>
    <w:rsid w:val="009A29F8"/>
    <w:rPr>
      <w:rFonts w:ascii="Arial" w:hAnsi="Arial" w:cs="Arial"/>
      <w:lang w:val="en-US" w:eastAsia="ar-SA"/>
    </w:rPr>
  </w:style>
  <w:style w:type="paragraph" w:customStyle="1" w:styleId="sche3">
    <w:name w:val="sche_3"/>
    <w:rsid w:val="009A29F8"/>
    <w:pPr>
      <w:widowControl w:val="0"/>
      <w:suppressAutoHyphens/>
      <w:autoSpaceDE w:val="0"/>
      <w:jc w:val="both"/>
    </w:pPr>
    <w:rPr>
      <w:rFonts w:ascii="Arial" w:hAnsi="Arial" w:cs="Arial"/>
      <w:lang w:val="en-US" w:eastAsia="ar-SA"/>
    </w:rPr>
  </w:style>
  <w:style w:type="character" w:customStyle="1" w:styleId="Caratterenotadichiusura">
    <w:name w:val="Carattere nota di chiusura"/>
    <w:rsid w:val="009A29F8"/>
    <w:rPr>
      <w:rFonts w:cs="Times New Roman"/>
      <w:vertAlign w:val="superscript"/>
    </w:rPr>
  </w:style>
  <w:style w:type="paragraph" w:customStyle="1" w:styleId="sche22">
    <w:name w:val="sche2_2"/>
    <w:rsid w:val="009A29F8"/>
    <w:pPr>
      <w:widowControl w:val="0"/>
      <w:suppressAutoHyphens/>
      <w:jc w:val="right"/>
    </w:pPr>
    <w:rPr>
      <w:lang w:val="en-US" w:eastAsia="ar-SA"/>
    </w:rPr>
  </w:style>
  <w:style w:type="table" w:styleId="Grigliatabella">
    <w:name w:val="Table Grid"/>
    <w:basedOn w:val="Tabellanormale"/>
    <w:rsid w:val="009A29F8"/>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rsid w:val="009A29F8"/>
    <w:pPr>
      <w:suppressAutoHyphens/>
    </w:pPr>
    <w:rPr>
      <w:rFonts w:cs="Arial"/>
      <w:noProof w:val="0"/>
      <w:lang w:eastAsia="ar-SA"/>
    </w:rPr>
  </w:style>
  <w:style w:type="character" w:customStyle="1" w:styleId="TestonotaapidipaginaCarattere">
    <w:name w:val="Testo nota a piè di pagina Carattere"/>
    <w:basedOn w:val="Carpredefinitoparagrafo"/>
    <w:link w:val="Testonotaapidipagina"/>
    <w:rsid w:val="009A29F8"/>
    <w:rPr>
      <w:rFonts w:ascii="Arial" w:hAnsi="Arial" w:cs="Arial"/>
      <w:lang w:val="en-US" w:eastAsia="ar-SA"/>
    </w:rPr>
  </w:style>
  <w:style w:type="character" w:styleId="Rimandonotaapidipagina">
    <w:name w:val="footnote reference"/>
    <w:rsid w:val="009A29F8"/>
    <w:rPr>
      <w:vertAlign w:val="superscript"/>
    </w:rPr>
  </w:style>
  <w:style w:type="paragraph" w:customStyle="1" w:styleId="Stile1">
    <w:name w:val="Stile1"/>
    <w:basedOn w:val="Normale"/>
    <w:rsid w:val="009A29F8"/>
    <w:pPr>
      <w:widowControl w:val="0"/>
      <w:suppressAutoHyphens/>
      <w:jc w:val="both"/>
    </w:pPr>
    <w:rPr>
      <w:rFonts w:ascii="Times New Roman" w:hAnsi="Times New Roman"/>
      <w:noProof w:val="0"/>
      <w:sz w:val="24"/>
      <w:szCs w:val="24"/>
      <w:lang w:val="de-DE" w:eastAsia="ar-SA"/>
    </w:rPr>
  </w:style>
  <w:style w:type="paragraph" w:styleId="Soggettocommento">
    <w:name w:val="annotation subject"/>
    <w:basedOn w:val="Testocommento"/>
    <w:next w:val="Testocommento"/>
    <w:link w:val="SoggettocommentoCarattere"/>
    <w:rsid w:val="009A29F8"/>
    <w:pPr>
      <w:suppressAutoHyphens/>
    </w:pPr>
    <w:rPr>
      <w:rFonts w:cs="Arial"/>
      <w:b/>
      <w:bCs/>
      <w:noProof w:val="0"/>
      <w:lang w:eastAsia="ar-SA"/>
    </w:rPr>
  </w:style>
  <w:style w:type="character" w:customStyle="1" w:styleId="SoggettocommentoCarattere">
    <w:name w:val="Soggetto commento Carattere"/>
    <w:basedOn w:val="TestocommentoCarattere"/>
    <w:link w:val="Soggettocommento"/>
    <w:rsid w:val="009A29F8"/>
    <w:rPr>
      <w:rFonts w:ascii="Arial" w:hAnsi="Arial" w:cs="Arial"/>
      <w:b/>
      <w:bCs/>
      <w:noProof/>
      <w:lang w:val="en-US" w:eastAsia="ar-SA"/>
    </w:rPr>
  </w:style>
  <w:style w:type="paragraph" w:customStyle="1" w:styleId="CarattereCharCarattereCharCarattereChar">
    <w:name w:val="Carattere Char Carattere Char Carattere Char"/>
    <w:basedOn w:val="Normale"/>
    <w:rsid w:val="009A29F8"/>
    <w:pPr>
      <w:spacing w:after="160" w:line="240" w:lineRule="exact"/>
    </w:pPr>
    <w:rPr>
      <w:rFonts w:ascii="Tahoma" w:hAnsi="Tahoma" w:cs="Tahoma"/>
      <w:noProof w:val="0"/>
    </w:rPr>
  </w:style>
  <w:style w:type="paragraph" w:customStyle="1" w:styleId="Default">
    <w:name w:val="Default"/>
    <w:rsid w:val="009A29F8"/>
    <w:pPr>
      <w:autoSpaceDE w:val="0"/>
      <w:autoSpaceDN w:val="0"/>
      <w:adjustRightInd w:val="0"/>
    </w:pPr>
    <w:rPr>
      <w:rFonts w:ascii="Trebuchet MS" w:hAnsi="Trebuchet MS" w:cs="Trebuchet MS"/>
      <w:color w:val="000000"/>
      <w:sz w:val="24"/>
      <w:szCs w:val="24"/>
    </w:rPr>
  </w:style>
  <w:style w:type="paragraph" w:styleId="Titolo">
    <w:name w:val="Title"/>
    <w:basedOn w:val="Normale"/>
    <w:link w:val="TitoloCarattere"/>
    <w:qFormat/>
    <w:rsid w:val="0091559A"/>
    <w:pPr>
      <w:jc w:val="center"/>
    </w:pPr>
    <w:rPr>
      <w:rFonts w:ascii="Times New Roman" w:hAnsi="Times New Roman"/>
      <w:b/>
      <w:caps/>
      <w:noProof w:val="0"/>
      <w:sz w:val="28"/>
      <w:szCs w:val="24"/>
      <w:lang w:val="it-IT" w:eastAsia="it-IT"/>
    </w:rPr>
  </w:style>
  <w:style w:type="character" w:customStyle="1" w:styleId="TitoloCarattere">
    <w:name w:val="Titolo Carattere"/>
    <w:basedOn w:val="Carpredefinitoparagrafo"/>
    <w:link w:val="Titolo"/>
    <w:rsid w:val="0091559A"/>
    <w:rPr>
      <w:b/>
      <w:caps/>
      <w:sz w:val="28"/>
      <w:szCs w:val="24"/>
      <w:lang w:val="it-IT" w:eastAsia="it-IT"/>
    </w:rPr>
  </w:style>
  <w:style w:type="character" w:customStyle="1" w:styleId="DeltaViewInsertion">
    <w:name w:val="DeltaView Insertion"/>
    <w:rsid w:val="00EE2ADF"/>
    <w:rPr>
      <w:b/>
      <w:i/>
      <w:spacing w:val="0"/>
    </w:rPr>
  </w:style>
  <w:style w:type="character" w:customStyle="1" w:styleId="Caratterenotaapidipagina">
    <w:name w:val="Carattere nota a piè di pagina"/>
    <w:rsid w:val="00EE2ADF"/>
  </w:style>
  <w:style w:type="paragraph" w:styleId="Revisione">
    <w:name w:val="Revision"/>
    <w:hidden/>
    <w:uiPriority w:val="99"/>
    <w:semiHidden/>
    <w:rsid w:val="00873A43"/>
    <w:rPr>
      <w:rFonts w:ascii="Arial" w:hAnsi="Arial"/>
      <w:noProof/>
      <w:lang w:val="en-US" w:eastAsia="en-US"/>
    </w:rPr>
  </w:style>
  <w:style w:type="character" w:styleId="Menzionenonrisolta">
    <w:name w:val="Unresolved Mention"/>
    <w:basedOn w:val="Carpredefinitoparagrafo"/>
    <w:uiPriority w:val="99"/>
    <w:semiHidden/>
    <w:unhideWhenUsed/>
    <w:rsid w:val="002B38F7"/>
    <w:rPr>
      <w:color w:val="605E5C"/>
      <w:shd w:val="clear" w:color="auto" w:fill="E1DFDD"/>
    </w:rPr>
  </w:style>
  <w:style w:type="character" w:styleId="Testosegnaposto">
    <w:name w:val="Placeholder Text"/>
    <w:basedOn w:val="Carpredefinitoparagrafo"/>
    <w:uiPriority w:val="99"/>
    <w:semiHidden/>
    <w:rsid w:val="005863F8"/>
    <w:rPr>
      <w:color w:val="808080"/>
    </w:rPr>
  </w:style>
  <w:style w:type="character" w:customStyle="1" w:styleId="Titolo4Carattere">
    <w:name w:val="Titolo 4 Carattere"/>
    <w:basedOn w:val="Carpredefinitoparagrafo"/>
    <w:link w:val="Titolo4"/>
    <w:rsid w:val="00CB02FA"/>
    <w:rPr>
      <w:sz w:val="24"/>
      <w:u w:val="single"/>
      <w:lang w:val="it-IT" w:eastAsia="it-IT"/>
    </w:rPr>
  </w:style>
  <w:style w:type="numbering" w:customStyle="1" w:styleId="Nessunelenco2">
    <w:name w:val="Nessun elenco2"/>
    <w:next w:val="Nessunelenco"/>
    <w:uiPriority w:val="99"/>
    <w:semiHidden/>
    <w:unhideWhenUsed/>
    <w:rsid w:val="00CB02FA"/>
  </w:style>
  <w:style w:type="paragraph" w:customStyle="1" w:styleId="a">
    <w:basedOn w:val="Normale"/>
    <w:next w:val="Corpotesto"/>
    <w:link w:val="CorpodeltestoCarattere"/>
    <w:rsid w:val="00CB02FA"/>
    <w:pPr>
      <w:widowControl w:val="0"/>
      <w:spacing w:line="567" w:lineRule="atLeast"/>
      <w:jc w:val="both"/>
    </w:pPr>
    <w:rPr>
      <w:rFonts w:ascii="Times New Roman" w:hAnsi="Times New Roman"/>
      <w:noProof w:val="0"/>
      <w:sz w:val="24"/>
      <w:lang w:val="de-DE" w:eastAsia="it-IT"/>
    </w:rPr>
  </w:style>
  <w:style w:type="character" w:customStyle="1" w:styleId="CorpodeltestoCarattere">
    <w:name w:val="Corpo del testo Carattere"/>
    <w:link w:val="a"/>
    <w:semiHidden/>
    <w:rsid w:val="00CB02FA"/>
    <w:rPr>
      <w:rFonts w:ascii="Times New Roman" w:eastAsia="Times New Roman" w:hAnsi="Times New Roman" w:cs="Times New Roman"/>
      <w:sz w:val="24"/>
      <w:szCs w:val="20"/>
      <w:lang w:eastAsia="it-IT"/>
    </w:rPr>
  </w:style>
  <w:style w:type="paragraph" w:customStyle="1" w:styleId="CM14">
    <w:name w:val="CM14"/>
    <w:basedOn w:val="Normale"/>
    <w:next w:val="Normale"/>
    <w:uiPriority w:val="99"/>
    <w:rsid w:val="00CB02FA"/>
    <w:pPr>
      <w:widowControl w:val="0"/>
      <w:autoSpaceDE w:val="0"/>
      <w:autoSpaceDN w:val="0"/>
      <w:adjustRightInd w:val="0"/>
    </w:pPr>
    <w:rPr>
      <w:rFonts w:cs="Arial"/>
      <w:noProof w:val="0"/>
      <w:sz w:val="24"/>
      <w:szCs w:val="24"/>
      <w:lang w:val="it-IT" w:eastAsia="it-IT"/>
    </w:rPr>
  </w:style>
  <w:style w:type="character" w:customStyle="1" w:styleId="protocolid">
    <w:name w:val="protocolid"/>
    <w:rsid w:val="00CB02FA"/>
  </w:style>
  <w:style w:type="paragraph" w:customStyle="1" w:styleId="vertragabsatz">
    <w:name w:val="vertrag absatz"/>
    <w:rsid w:val="00CB02FA"/>
    <w:pPr>
      <w:spacing w:line="566" w:lineRule="exact"/>
      <w:ind w:left="1008"/>
      <w:jc w:val="both"/>
    </w:pPr>
    <w:rPr>
      <w:rFonts w:ascii="Courier" w:hAnsi="Courier"/>
      <w:sz w:val="24"/>
      <w:lang w:eastAsia="it-IT"/>
    </w:rPr>
  </w:style>
  <w:style w:type="paragraph" w:styleId="Rientrocorpodeltesto3">
    <w:name w:val="Body Text Indent 3"/>
    <w:basedOn w:val="Normale"/>
    <w:link w:val="Rientrocorpodeltesto3Carattere"/>
    <w:unhideWhenUsed/>
    <w:rsid w:val="00CB02FA"/>
    <w:pPr>
      <w:spacing w:after="120"/>
      <w:ind w:left="283"/>
    </w:pPr>
    <w:rPr>
      <w:rFonts w:ascii="Times New Roman" w:hAnsi="Times New Roman"/>
      <w:noProof w:val="0"/>
      <w:sz w:val="16"/>
      <w:szCs w:val="16"/>
      <w:lang w:val="it-IT" w:eastAsia="it-IT"/>
    </w:rPr>
  </w:style>
  <w:style w:type="character" w:customStyle="1" w:styleId="Rientrocorpodeltesto3Carattere">
    <w:name w:val="Rientro corpo del testo 3 Carattere"/>
    <w:basedOn w:val="Carpredefinitoparagrafo"/>
    <w:link w:val="Rientrocorpodeltesto3"/>
    <w:rsid w:val="00CB02FA"/>
    <w:rPr>
      <w:sz w:val="16"/>
      <w:szCs w:val="16"/>
      <w:lang w:val="it-IT" w:eastAsia="it-IT"/>
    </w:rPr>
  </w:style>
  <w:style w:type="character" w:customStyle="1" w:styleId="WW8Num6z0">
    <w:name w:val="WW8Num6z0"/>
    <w:rsid w:val="00CB02FA"/>
    <w:rPr>
      <w:rFonts w:ascii="Symbol" w:hAnsi="Symbol"/>
    </w:rPr>
  </w:style>
  <w:style w:type="character" w:customStyle="1" w:styleId="WW8Num6z1">
    <w:name w:val="WW8Num6z1"/>
    <w:rsid w:val="00CB02FA"/>
    <w:rPr>
      <w:rFonts w:ascii="Courier New" w:hAnsi="Courier New"/>
    </w:rPr>
  </w:style>
  <w:style w:type="character" w:customStyle="1" w:styleId="WW8Num6z5">
    <w:name w:val="WW8Num6z5"/>
    <w:rsid w:val="00CB02FA"/>
    <w:rPr>
      <w:rFonts w:ascii="Wingdings" w:hAnsi="Wingdings"/>
    </w:rPr>
  </w:style>
  <w:style w:type="character" w:customStyle="1" w:styleId="WW8Num9z0">
    <w:name w:val="WW8Num9z0"/>
    <w:rsid w:val="00CB02FA"/>
    <w:rPr>
      <w:rFonts w:ascii="Arial" w:hAnsi="Arial"/>
      <w:b/>
    </w:rPr>
  </w:style>
  <w:style w:type="character" w:customStyle="1" w:styleId="WW8Num9z1">
    <w:name w:val="WW8Num9z1"/>
    <w:rsid w:val="00CB02FA"/>
  </w:style>
  <w:style w:type="character" w:customStyle="1" w:styleId="WW8Num10z0">
    <w:name w:val="WW8Num10z0"/>
    <w:rsid w:val="00CB02FA"/>
    <w:rPr>
      <w:rFonts w:ascii="Arial" w:hAnsi="Arial"/>
    </w:rPr>
  </w:style>
  <w:style w:type="character" w:customStyle="1" w:styleId="WW8Num10z1">
    <w:name w:val="WW8Num10z1"/>
    <w:rsid w:val="00CB02FA"/>
    <w:rPr>
      <w:rFonts w:ascii="Courier New" w:hAnsi="Courier New"/>
    </w:rPr>
  </w:style>
  <w:style w:type="character" w:customStyle="1" w:styleId="WW8Num10z2">
    <w:name w:val="WW8Num10z2"/>
    <w:rsid w:val="00CB02FA"/>
    <w:rPr>
      <w:rFonts w:ascii="Wingdings" w:hAnsi="Wingdings"/>
    </w:rPr>
  </w:style>
  <w:style w:type="character" w:customStyle="1" w:styleId="WW8Num10z3">
    <w:name w:val="WW8Num10z3"/>
    <w:rsid w:val="00CB02FA"/>
    <w:rPr>
      <w:rFonts w:ascii="Symbol" w:hAnsi="Symbol"/>
    </w:rPr>
  </w:style>
  <w:style w:type="character" w:customStyle="1" w:styleId="WW8Num11z0">
    <w:name w:val="WW8Num11z0"/>
    <w:rsid w:val="00CB02FA"/>
    <w:rPr>
      <w:rFonts w:ascii="Arial" w:hAnsi="Arial"/>
    </w:rPr>
  </w:style>
  <w:style w:type="character" w:customStyle="1" w:styleId="WW8Num11z1">
    <w:name w:val="WW8Num11z1"/>
    <w:rsid w:val="00CB02FA"/>
    <w:rPr>
      <w:rFonts w:ascii="Courier New" w:hAnsi="Courier New"/>
    </w:rPr>
  </w:style>
  <w:style w:type="character" w:customStyle="1" w:styleId="WW8Num11z2">
    <w:name w:val="WW8Num11z2"/>
    <w:rsid w:val="00CB02FA"/>
    <w:rPr>
      <w:rFonts w:ascii="Wingdings" w:hAnsi="Wingdings"/>
    </w:rPr>
  </w:style>
  <w:style w:type="character" w:customStyle="1" w:styleId="WW8Num11z3">
    <w:name w:val="WW8Num11z3"/>
    <w:rsid w:val="00CB02FA"/>
    <w:rPr>
      <w:rFonts w:ascii="Symbol" w:hAnsi="Symbol"/>
    </w:rPr>
  </w:style>
  <w:style w:type="character" w:customStyle="1" w:styleId="WW8Num12z0">
    <w:name w:val="WW8Num12z0"/>
    <w:rsid w:val="00CB02FA"/>
    <w:rPr>
      <w:rFonts w:ascii="Arial" w:hAnsi="Arial"/>
      <w:sz w:val="18"/>
    </w:rPr>
  </w:style>
  <w:style w:type="character" w:customStyle="1" w:styleId="WW8Num13z1">
    <w:name w:val="WW8Num13z1"/>
    <w:rsid w:val="00CB02FA"/>
    <w:rPr>
      <w:rFonts w:ascii="Symbol" w:hAnsi="Symbol"/>
    </w:rPr>
  </w:style>
  <w:style w:type="character" w:customStyle="1" w:styleId="WW8Num13z2">
    <w:name w:val="WW8Num13z2"/>
    <w:rsid w:val="00CB02FA"/>
    <w:rPr>
      <w:rFonts w:ascii="Wingdings" w:hAnsi="Wingdings"/>
    </w:rPr>
  </w:style>
  <w:style w:type="character" w:customStyle="1" w:styleId="WW8Num13z4">
    <w:name w:val="WW8Num13z4"/>
    <w:rsid w:val="00CB02FA"/>
    <w:rPr>
      <w:rFonts w:ascii="Courier New" w:hAnsi="Courier New"/>
    </w:rPr>
  </w:style>
  <w:style w:type="character" w:customStyle="1" w:styleId="WW8Num14z1">
    <w:name w:val="WW8Num14z1"/>
    <w:rsid w:val="00CB02FA"/>
    <w:rPr>
      <w:rFonts w:ascii="Courier New" w:hAnsi="Courier New"/>
    </w:rPr>
  </w:style>
  <w:style w:type="character" w:customStyle="1" w:styleId="WW8Num14z2">
    <w:name w:val="WW8Num14z2"/>
    <w:rsid w:val="00CB02FA"/>
    <w:rPr>
      <w:rFonts w:ascii="Wingdings" w:hAnsi="Wingdings"/>
    </w:rPr>
  </w:style>
  <w:style w:type="character" w:customStyle="1" w:styleId="WW8Num14z3">
    <w:name w:val="WW8Num14z3"/>
    <w:rsid w:val="00CB02FA"/>
    <w:rPr>
      <w:rFonts w:ascii="Symbol" w:hAnsi="Symbol"/>
    </w:rPr>
  </w:style>
  <w:style w:type="character" w:customStyle="1" w:styleId="WW8Num15z0">
    <w:name w:val="WW8Num15z0"/>
    <w:rsid w:val="00CB02FA"/>
    <w:rPr>
      <w:rFonts w:ascii="Arial" w:hAnsi="Arial"/>
    </w:rPr>
  </w:style>
  <w:style w:type="character" w:customStyle="1" w:styleId="WW8Num15z1">
    <w:name w:val="WW8Num15z1"/>
    <w:rsid w:val="00CB02FA"/>
    <w:rPr>
      <w:rFonts w:ascii="Courier New" w:hAnsi="Courier New"/>
    </w:rPr>
  </w:style>
  <w:style w:type="character" w:customStyle="1" w:styleId="WW8Num15z2">
    <w:name w:val="WW8Num15z2"/>
    <w:rsid w:val="00CB02FA"/>
    <w:rPr>
      <w:rFonts w:ascii="Wingdings" w:hAnsi="Wingdings"/>
    </w:rPr>
  </w:style>
  <w:style w:type="character" w:customStyle="1" w:styleId="WW8Num15z3">
    <w:name w:val="WW8Num15z3"/>
    <w:rsid w:val="00CB02FA"/>
    <w:rPr>
      <w:rFonts w:ascii="Symbol" w:hAnsi="Symbol"/>
    </w:rPr>
  </w:style>
  <w:style w:type="character" w:customStyle="1" w:styleId="WW8Num16z0">
    <w:name w:val="WW8Num16z0"/>
    <w:rsid w:val="00CB02FA"/>
    <w:rPr>
      <w:rFonts w:ascii="Symbol" w:hAnsi="Symbol"/>
    </w:rPr>
  </w:style>
  <w:style w:type="character" w:customStyle="1" w:styleId="WW8Num16z1">
    <w:name w:val="WW8Num16z1"/>
    <w:rsid w:val="00CB02FA"/>
    <w:rPr>
      <w:rFonts w:ascii="Courier New" w:hAnsi="Courier New"/>
    </w:rPr>
  </w:style>
  <w:style w:type="character" w:customStyle="1" w:styleId="WW8Num16z2">
    <w:name w:val="WW8Num16z2"/>
    <w:rsid w:val="00CB02FA"/>
    <w:rPr>
      <w:rFonts w:ascii="Wingdings" w:hAnsi="Wingdings"/>
    </w:rPr>
  </w:style>
  <w:style w:type="character" w:customStyle="1" w:styleId="WW8Num17z0">
    <w:name w:val="WW8Num17z0"/>
    <w:rsid w:val="00CB02FA"/>
    <w:rPr>
      <w:rFonts w:ascii="Symbol" w:hAnsi="Symbol"/>
    </w:rPr>
  </w:style>
  <w:style w:type="character" w:customStyle="1" w:styleId="WW8Num17z1">
    <w:name w:val="WW8Num17z1"/>
    <w:rsid w:val="00CB02FA"/>
    <w:rPr>
      <w:rFonts w:ascii="Courier New" w:hAnsi="Courier New"/>
    </w:rPr>
  </w:style>
  <w:style w:type="character" w:customStyle="1" w:styleId="WW8Num17z2">
    <w:name w:val="WW8Num17z2"/>
    <w:rsid w:val="00CB02FA"/>
    <w:rPr>
      <w:rFonts w:ascii="Wingdings" w:hAnsi="Wingdings"/>
    </w:rPr>
  </w:style>
  <w:style w:type="character" w:customStyle="1" w:styleId="WW8Num18z0">
    <w:name w:val="WW8Num18z0"/>
    <w:rsid w:val="00CB02FA"/>
  </w:style>
  <w:style w:type="character" w:customStyle="1" w:styleId="WW8Num20z0">
    <w:name w:val="WW8Num20z0"/>
    <w:rsid w:val="00CB02FA"/>
    <w:rPr>
      <w:rFonts w:ascii="Times New Roman" w:hAnsi="Times New Roman"/>
    </w:rPr>
  </w:style>
  <w:style w:type="character" w:customStyle="1" w:styleId="WW8Num21z0">
    <w:name w:val="WW8Num21z0"/>
    <w:rsid w:val="00CB02FA"/>
  </w:style>
  <w:style w:type="character" w:customStyle="1" w:styleId="WW8Num22z0">
    <w:name w:val="WW8Num22z0"/>
    <w:rsid w:val="00CB02FA"/>
    <w:rPr>
      <w:rFonts w:ascii="Symbol" w:hAnsi="Symbol"/>
    </w:rPr>
  </w:style>
  <w:style w:type="character" w:customStyle="1" w:styleId="WW8Num22z1">
    <w:name w:val="WW8Num22z1"/>
    <w:rsid w:val="00CB02FA"/>
    <w:rPr>
      <w:rFonts w:ascii="Courier New" w:hAnsi="Courier New"/>
    </w:rPr>
  </w:style>
  <w:style w:type="character" w:customStyle="1" w:styleId="WW8Num22z2">
    <w:name w:val="WW8Num22z2"/>
    <w:rsid w:val="00CB02FA"/>
    <w:rPr>
      <w:rFonts w:ascii="Wingdings" w:hAnsi="Wingdings"/>
    </w:rPr>
  </w:style>
  <w:style w:type="character" w:customStyle="1" w:styleId="WW8Num23z0">
    <w:name w:val="WW8Num23z0"/>
    <w:rsid w:val="00CB02FA"/>
    <w:rPr>
      <w:rFonts w:ascii="Symbol" w:hAnsi="Symbol"/>
    </w:rPr>
  </w:style>
  <w:style w:type="character" w:customStyle="1" w:styleId="WW8Num23z1">
    <w:name w:val="WW8Num23z1"/>
    <w:rsid w:val="00CB02FA"/>
    <w:rPr>
      <w:rFonts w:ascii="Courier New" w:hAnsi="Courier New"/>
    </w:rPr>
  </w:style>
  <w:style w:type="character" w:customStyle="1" w:styleId="WW8Num23z2">
    <w:name w:val="WW8Num23z2"/>
    <w:rsid w:val="00CB02FA"/>
    <w:rPr>
      <w:rFonts w:ascii="Wingdings" w:hAnsi="Wingdings"/>
    </w:rPr>
  </w:style>
  <w:style w:type="character" w:customStyle="1" w:styleId="WW8Num24z0">
    <w:name w:val="WW8Num24z0"/>
    <w:rsid w:val="00CB02FA"/>
    <w:rPr>
      <w:rFonts w:ascii="Times New Roman" w:hAnsi="Times New Roman"/>
    </w:rPr>
  </w:style>
  <w:style w:type="character" w:customStyle="1" w:styleId="WW8Num25z0">
    <w:name w:val="WW8Num25z0"/>
    <w:rsid w:val="00CB02FA"/>
    <w:rPr>
      <w:color w:val="000000"/>
      <w:sz w:val="16"/>
    </w:rPr>
  </w:style>
  <w:style w:type="character" w:customStyle="1" w:styleId="WW8Num26z0">
    <w:name w:val="WW8Num26z0"/>
    <w:rsid w:val="00CB02FA"/>
    <w:rPr>
      <w:rFonts w:ascii="Arial" w:hAnsi="Arial"/>
      <w:b/>
    </w:rPr>
  </w:style>
  <w:style w:type="character" w:customStyle="1" w:styleId="WW8Num26z1">
    <w:name w:val="WW8Num26z1"/>
    <w:rsid w:val="00CB02FA"/>
  </w:style>
  <w:style w:type="character" w:customStyle="1" w:styleId="WW8Num28z0">
    <w:name w:val="WW8Num28z0"/>
    <w:rsid w:val="00CB02FA"/>
  </w:style>
  <w:style w:type="character" w:customStyle="1" w:styleId="WW8Num28z1">
    <w:name w:val="WW8Num28z1"/>
    <w:rsid w:val="00CB02FA"/>
    <w:rPr>
      <w:rFonts w:ascii="Symbol" w:hAnsi="Symbol"/>
    </w:rPr>
  </w:style>
  <w:style w:type="character" w:customStyle="1" w:styleId="WW8Num28z3">
    <w:name w:val="WW8Num28z3"/>
    <w:rsid w:val="00CB02FA"/>
    <w:rPr>
      <w:rFonts w:ascii="Times New Roman" w:hAnsi="Times New Roman"/>
    </w:rPr>
  </w:style>
  <w:style w:type="character" w:customStyle="1" w:styleId="WW8Num29z0">
    <w:name w:val="WW8Num29z0"/>
    <w:rsid w:val="00CB02FA"/>
    <w:rPr>
      <w:rFonts w:ascii="Times New Roman" w:hAnsi="Times New Roman"/>
    </w:rPr>
  </w:style>
  <w:style w:type="character" w:customStyle="1" w:styleId="WW8Num30z0">
    <w:name w:val="WW8Num30z0"/>
    <w:rsid w:val="00CB02FA"/>
    <w:rPr>
      <w:rFonts w:ascii="Arial" w:hAnsi="Arial"/>
      <w:position w:val="0"/>
      <w:sz w:val="20"/>
      <w:vertAlign w:val="baseline"/>
    </w:rPr>
  </w:style>
  <w:style w:type="character" w:customStyle="1" w:styleId="WW8Num31z0">
    <w:name w:val="WW8Num31z0"/>
    <w:rsid w:val="00CB02FA"/>
    <w:rPr>
      <w:rFonts w:ascii="Arial" w:hAnsi="Arial"/>
    </w:rPr>
  </w:style>
  <w:style w:type="character" w:customStyle="1" w:styleId="WW8Num31z1">
    <w:name w:val="WW8Num31z1"/>
    <w:rsid w:val="00CB02FA"/>
    <w:rPr>
      <w:rFonts w:ascii="Courier New" w:hAnsi="Courier New"/>
    </w:rPr>
  </w:style>
  <w:style w:type="character" w:customStyle="1" w:styleId="WW8Num31z2">
    <w:name w:val="WW8Num31z2"/>
    <w:rsid w:val="00CB02FA"/>
    <w:rPr>
      <w:rFonts w:ascii="Wingdings" w:hAnsi="Wingdings"/>
    </w:rPr>
  </w:style>
  <w:style w:type="character" w:customStyle="1" w:styleId="WW8Num31z3">
    <w:name w:val="WW8Num31z3"/>
    <w:rsid w:val="00CB02FA"/>
    <w:rPr>
      <w:rFonts w:ascii="Symbol" w:hAnsi="Symbol"/>
    </w:rPr>
  </w:style>
  <w:style w:type="character" w:customStyle="1" w:styleId="WW8Num33z0">
    <w:name w:val="WW8Num33z0"/>
    <w:rsid w:val="00CB02FA"/>
    <w:rPr>
      <w:rFonts w:ascii="Wingdings 2" w:hAnsi="Wingdings 2"/>
    </w:rPr>
  </w:style>
  <w:style w:type="character" w:customStyle="1" w:styleId="WW8Num33z1">
    <w:name w:val="WW8Num33z1"/>
    <w:rsid w:val="00CB02FA"/>
    <w:rPr>
      <w:rFonts w:ascii="Courier New" w:hAnsi="Courier New"/>
    </w:rPr>
  </w:style>
  <w:style w:type="character" w:customStyle="1" w:styleId="WW8Num33z2">
    <w:name w:val="WW8Num33z2"/>
    <w:rsid w:val="00CB02FA"/>
    <w:rPr>
      <w:rFonts w:ascii="Wingdings" w:hAnsi="Wingdings"/>
    </w:rPr>
  </w:style>
  <w:style w:type="character" w:customStyle="1" w:styleId="WW8Num33z3">
    <w:name w:val="WW8Num33z3"/>
    <w:rsid w:val="00CB02FA"/>
    <w:rPr>
      <w:rFonts w:ascii="Symbol" w:hAnsi="Symbol"/>
    </w:rPr>
  </w:style>
  <w:style w:type="character" w:customStyle="1" w:styleId="WW8Num34z0">
    <w:name w:val="WW8Num34z0"/>
    <w:rsid w:val="00CB02FA"/>
    <w:rPr>
      <w:rFonts w:ascii="Trebuchet MS" w:hAnsi="Trebuchet MS"/>
    </w:rPr>
  </w:style>
  <w:style w:type="character" w:customStyle="1" w:styleId="WW8Num36z0">
    <w:name w:val="WW8Num36z0"/>
    <w:rsid w:val="00CB02FA"/>
    <w:rPr>
      <w:rFonts w:ascii="Arial" w:hAnsi="Arial"/>
    </w:rPr>
  </w:style>
  <w:style w:type="character" w:customStyle="1" w:styleId="WW8Num36z1">
    <w:name w:val="WW8Num36z1"/>
    <w:rsid w:val="00CB02FA"/>
    <w:rPr>
      <w:rFonts w:ascii="Courier New" w:hAnsi="Courier New"/>
    </w:rPr>
  </w:style>
  <w:style w:type="character" w:customStyle="1" w:styleId="WW8Num36z2">
    <w:name w:val="WW8Num36z2"/>
    <w:rsid w:val="00CB02FA"/>
    <w:rPr>
      <w:rFonts w:ascii="Wingdings" w:hAnsi="Wingdings"/>
    </w:rPr>
  </w:style>
  <w:style w:type="character" w:customStyle="1" w:styleId="WW8Num36z3">
    <w:name w:val="WW8Num36z3"/>
    <w:rsid w:val="00CB02FA"/>
    <w:rPr>
      <w:rFonts w:ascii="Symbol" w:hAnsi="Symbol"/>
    </w:rPr>
  </w:style>
  <w:style w:type="character" w:customStyle="1" w:styleId="WW8Num37z0">
    <w:name w:val="WW8Num37z0"/>
    <w:rsid w:val="00CB02FA"/>
    <w:rPr>
      <w:sz w:val="18"/>
    </w:rPr>
  </w:style>
  <w:style w:type="character" w:customStyle="1" w:styleId="WW8Num38z0">
    <w:name w:val="WW8Num38z0"/>
    <w:rsid w:val="00CB02FA"/>
  </w:style>
  <w:style w:type="character" w:customStyle="1" w:styleId="WW8Num40z0">
    <w:name w:val="WW8Num40z0"/>
    <w:rsid w:val="00CB02FA"/>
    <w:rPr>
      <w:rFonts w:ascii="Symbol" w:hAnsi="Symbol"/>
      <w:sz w:val="20"/>
    </w:rPr>
  </w:style>
  <w:style w:type="character" w:customStyle="1" w:styleId="WW8Num41z0">
    <w:name w:val="WW8Num41z0"/>
    <w:rsid w:val="00CB02FA"/>
    <w:rPr>
      <w:rFonts w:ascii="Wingdings 2" w:hAnsi="Wingdings 2"/>
    </w:rPr>
  </w:style>
  <w:style w:type="character" w:customStyle="1" w:styleId="WW8Num41z1">
    <w:name w:val="WW8Num41z1"/>
    <w:rsid w:val="00CB02FA"/>
    <w:rPr>
      <w:rFonts w:ascii="Courier New" w:hAnsi="Courier New"/>
    </w:rPr>
  </w:style>
  <w:style w:type="character" w:customStyle="1" w:styleId="WW8Num41z2">
    <w:name w:val="WW8Num41z2"/>
    <w:rsid w:val="00CB02FA"/>
    <w:rPr>
      <w:rFonts w:ascii="Wingdings" w:hAnsi="Wingdings"/>
    </w:rPr>
  </w:style>
  <w:style w:type="character" w:customStyle="1" w:styleId="WW8Num41z3">
    <w:name w:val="WW8Num41z3"/>
    <w:rsid w:val="00CB02FA"/>
    <w:rPr>
      <w:rFonts w:ascii="Symbol" w:hAnsi="Symbol"/>
    </w:rPr>
  </w:style>
  <w:style w:type="character" w:customStyle="1" w:styleId="WW8Num43z0">
    <w:name w:val="WW8Num43z0"/>
    <w:rsid w:val="00CB02FA"/>
    <w:rPr>
      <w:rFonts w:ascii="Arial" w:hAnsi="Arial"/>
      <w:sz w:val="18"/>
    </w:rPr>
  </w:style>
  <w:style w:type="character" w:customStyle="1" w:styleId="WW8Num44z0">
    <w:name w:val="WW8Num44z0"/>
    <w:rsid w:val="00CB02FA"/>
    <w:rPr>
      <w:rFonts w:ascii="Arial" w:hAnsi="Arial"/>
      <w:b/>
    </w:rPr>
  </w:style>
  <w:style w:type="character" w:customStyle="1" w:styleId="WW8Num44z1">
    <w:name w:val="WW8Num44z1"/>
    <w:rsid w:val="00CB02FA"/>
  </w:style>
  <w:style w:type="character" w:customStyle="1" w:styleId="WW8NumSt2z0">
    <w:name w:val="WW8NumSt2z0"/>
    <w:rsid w:val="00CB02FA"/>
    <w:rPr>
      <w:rFonts w:ascii="Symbol" w:hAnsi="Symbol"/>
    </w:rPr>
  </w:style>
  <w:style w:type="character" w:customStyle="1" w:styleId="Caratterepredefinitoparagrafo1">
    <w:name w:val="Carattere predefinito paragrafo1"/>
    <w:rsid w:val="00CB02FA"/>
  </w:style>
  <w:style w:type="character" w:customStyle="1" w:styleId="Carattere">
    <w:name w:val="Carattere"/>
    <w:rsid w:val="00CB02FA"/>
    <w:rPr>
      <w:rFonts w:ascii="Arial" w:hAnsi="Arial" w:cs="Arial"/>
      <w:lang w:val="it-IT" w:eastAsia="ar-SA" w:bidi="ar-SA"/>
    </w:rPr>
  </w:style>
  <w:style w:type="character" w:customStyle="1" w:styleId="Caratteredellanota">
    <w:name w:val="Carattere della nota"/>
    <w:rsid w:val="00CB02FA"/>
    <w:rPr>
      <w:rFonts w:cs="Times New Roman"/>
      <w:vertAlign w:val="superscript"/>
    </w:rPr>
  </w:style>
  <w:style w:type="character" w:customStyle="1" w:styleId="fnotelabel">
    <w:name w:val="fnotelabel"/>
    <w:rsid w:val="00CB02FA"/>
    <w:rPr>
      <w:rFonts w:cs="Times New Roman"/>
    </w:rPr>
  </w:style>
  <w:style w:type="character" w:customStyle="1" w:styleId="linkneltesto">
    <w:name w:val="link_nel_testo"/>
    <w:rsid w:val="00CB02FA"/>
    <w:rPr>
      <w:rFonts w:cs="Times New Roman"/>
    </w:rPr>
  </w:style>
  <w:style w:type="character" w:styleId="Enfasigrassetto">
    <w:name w:val="Strong"/>
    <w:qFormat/>
    <w:rsid w:val="00CB02FA"/>
    <w:rPr>
      <w:rFonts w:cs="Times New Roman"/>
      <w:b/>
      <w:bCs/>
    </w:rPr>
  </w:style>
  <w:style w:type="character" w:customStyle="1" w:styleId="Rimandocommento1">
    <w:name w:val="Rimando commento1"/>
    <w:rsid w:val="00CB02FA"/>
    <w:rPr>
      <w:rFonts w:cs="Times New Roman"/>
      <w:sz w:val="16"/>
      <w:szCs w:val="16"/>
    </w:rPr>
  </w:style>
  <w:style w:type="paragraph" w:customStyle="1" w:styleId="Intestazione1">
    <w:name w:val="Intestazione1"/>
    <w:basedOn w:val="Normale"/>
    <w:next w:val="Corpotesto"/>
    <w:rsid w:val="00CB02FA"/>
    <w:pPr>
      <w:keepNext/>
      <w:suppressAutoHyphens/>
      <w:spacing w:before="240" w:after="120"/>
    </w:pPr>
    <w:rPr>
      <w:rFonts w:eastAsia="MS Mincho" w:cs="Arial"/>
      <w:noProof w:val="0"/>
      <w:sz w:val="28"/>
      <w:szCs w:val="28"/>
      <w:lang w:eastAsia="ar-SA"/>
    </w:rPr>
  </w:style>
  <w:style w:type="character" w:customStyle="1" w:styleId="CorpotestoCarattere">
    <w:name w:val="Corpo testo Carattere"/>
    <w:semiHidden/>
    <w:rsid w:val="00CB02FA"/>
    <w:rPr>
      <w:rFonts w:ascii="Arial" w:hAnsi="Arial" w:cs="Arial"/>
      <w:sz w:val="20"/>
      <w:szCs w:val="20"/>
      <w:lang w:val="en-US" w:eastAsia="ar-SA" w:bidi="ar-SA"/>
    </w:rPr>
  </w:style>
  <w:style w:type="paragraph" w:styleId="Elenco">
    <w:name w:val="List"/>
    <w:basedOn w:val="Corpotesto"/>
    <w:rsid w:val="00CB02FA"/>
    <w:pPr>
      <w:suppressAutoHyphens/>
    </w:pPr>
    <w:rPr>
      <w:rFonts w:cs="Arial"/>
      <w:noProof w:val="0"/>
      <w:lang w:eastAsia="ar-SA"/>
    </w:rPr>
  </w:style>
  <w:style w:type="paragraph" w:customStyle="1" w:styleId="Didascalia1">
    <w:name w:val="Didascalia1"/>
    <w:basedOn w:val="Normale"/>
    <w:rsid w:val="00CB02FA"/>
    <w:pPr>
      <w:suppressLineNumbers/>
      <w:suppressAutoHyphens/>
      <w:spacing w:before="120" w:after="120"/>
    </w:pPr>
    <w:rPr>
      <w:rFonts w:cs="Arial"/>
      <w:i/>
      <w:iCs/>
      <w:noProof w:val="0"/>
      <w:sz w:val="24"/>
      <w:szCs w:val="24"/>
      <w:lang w:eastAsia="ar-SA"/>
    </w:rPr>
  </w:style>
  <w:style w:type="paragraph" w:customStyle="1" w:styleId="Indice">
    <w:name w:val="Indice"/>
    <w:basedOn w:val="Normale"/>
    <w:rsid w:val="00CB02FA"/>
    <w:pPr>
      <w:suppressLineNumbers/>
      <w:suppressAutoHyphens/>
    </w:pPr>
    <w:rPr>
      <w:rFonts w:cs="Arial"/>
      <w:noProof w:val="0"/>
      <w:lang w:eastAsia="ar-SA"/>
    </w:rPr>
  </w:style>
  <w:style w:type="paragraph" w:customStyle="1" w:styleId="Char1CarattereCharCarattereCharCarattereChar">
    <w:name w:val="Char1 Carattere Char Carattere Char Carattere Char"/>
    <w:basedOn w:val="Normale"/>
    <w:rsid w:val="00CB02FA"/>
    <w:pPr>
      <w:suppressAutoHyphens/>
      <w:spacing w:after="160" w:line="240" w:lineRule="exact"/>
    </w:pPr>
    <w:rPr>
      <w:rFonts w:ascii="Tahoma" w:hAnsi="Tahoma" w:cs="Tahoma"/>
      <w:noProof w:val="0"/>
      <w:lang w:eastAsia="ar-SA"/>
    </w:rPr>
  </w:style>
  <w:style w:type="paragraph" w:styleId="Rientrocorpodeltesto">
    <w:name w:val="Body Text Indent"/>
    <w:basedOn w:val="Normale"/>
    <w:link w:val="RientrocorpodeltestoCarattere"/>
    <w:rsid w:val="00CB02FA"/>
    <w:pPr>
      <w:suppressAutoHyphens/>
      <w:spacing w:after="120"/>
      <w:ind w:left="283"/>
    </w:pPr>
    <w:rPr>
      <w:rFonts w:cs="Arial"/>
      <w:noProof w:val="0"/>
      <w:lang w:eastAsia="ar-SA"/>
    </w:rPr>
  </w:style>
  <w:style w:type="character" w:customStyle="1" w:styleId="RientrocorpodeltestoCarattere">
    <w:name w:val="Rientro corpo del testo Carattere"/>
    <w:basedOn w:val="Carpredefinitoparagrafo"/>
    <w:link w:val="Rientrocorpodeltesto"/>
    <w:rsid w:val="00CB02FA"/>
    <w:rPr>
      <w:rFonts w:ascii="Arial" w:hAnsi="Arial" w:cs="Arial"/>
      <w:lang w:val="en-US" w:eastAsia="ar-SA"/>
    </w:rPr>
  </w:style>
  <w:style w:type="paragraph" w:customStyle="1" w:styleId="Rientrocorpodeltesto21">
    <w:name w:val="Rientro corpo del testo 21"/>
    <w:basedOn w:val="Normale"/>
    <w:rsid w:val="00CB02FA"/>
    <w:pPr>
      <w:suppressAutoHyphens/>
      <w:spacing w:after="120" w:line="480" w:lineRule="auto"/>
      <w:ind w:left="283"/>
    </w:pPr>
    <w:rPr>
      <w:rFonts w:cs="Arial"/>
      <w:noProof w:val="0"/>
      <w:lang w:eastAsia="ar-SA"/>
    </w:rPr>
  </w:style>
  <w:style w:type="paragraph" w:customStyle="1" w:styleId="sche30">
    <w:name w:val="sche3"/>
    <w:basedOn w:val="Normale"/>
    <w:rsid w:val="00CB02FA"/>
    <w:pPr>
      <w:suppressAutoHyphens/>
      <w:spacing w:before="100" w:after="100"/>
    </w:pPr>
    <w:rPr>
      <w:rFonts w:ascii="Times New Roman" w:hAnsi="Times New Roman"/>
      <w:noProof w:val="0"/>
      <w:sz w:val="24"/>
      <w:szCs w:val="24"/>
      <w:lang w:val="it-IT" w:eastAsia="ar-SA"/>
    </w:rPr>
  </w:style>
  <w:style w:type="paragraph" w:customStyle="1" w:styleId="Char8CarattereCharCarattereCharCarattereChar1CarattereCharCarattere">
    <w:name w:val="Char8 Carattere Char Carattere Char Carattere Char1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arattere1">
    <w:name w:val="Carattere1"/>
    <w:basedOn w:val="Normale"/>
    <w:rsid w:val="00CB02FA"/>
    <w:pPr>
      <w:suppressAutoHyphens/>
      <w:spacing w:after="160" w:line="240" w:lineRule="exact"/>
    </w:pPr>
    <w:rPr>
      <w:rFonts w:ascii="Tahoma" w:hAnsi="Tahoma" w:cs="Tahoma"/>
      <w:noProof w:val="0"/>
      <w:lang w:eastAsia="ar-SA"/>
    </w:rPr>
  </w:style>
  <w:style w:type="paragraph" w:customStyle="1" w:styleId="Char1CarattereCharCarattereCharCarattereChar1CarattereChar">
    <w:name w:val="Char1 Carattere Char Carattere Char Carattere Char1 Carattere Char"/>
    <w:basedOn w:val="Normale"/>
    <w:rsid w:val="00CB02FA"/>
    <w:pPr>
      <w:suppressAutoHyphens/>
      <w:spacing w:after="160" w:line="240" w:lineRule="exact"/>
    </w:pPr>
    <w:rPr>
      <w:rFonts w:ascii="Tahoma" w:hAnsi="Tahoma" w:cs="Tahoma"/>
      <w:noProof w:val="0"/>
      <w:lang w:eastAsia="ar-SA"/>
    </w:rPr>
  </w:style>
  <w:style w:type="paragraph" w:customStyle="1" w:styleId="Testocommento1">
    <w:name w:val="Testo commento1"/>
    <w:basedOn w:val="Normale"/>
    <w:rsid w:val="00CB02FA"/>
    <w:pPr>
      <w:suppressAutoHyphens/>
    </w:pPr>
    <w:rPr>
      <w:rFonts w:cs="Arial"/>
      <w:noProof w:val="0"/>
      <w:lang w:eastAsia="ar-SA"/>
    </w:rPr>
  </w:style>
  <w:style w:type="paragraph" w:customStyle="1" w:styleId="Char1">
    <w:name w:val="Char1"/>
    <w:basedOn w:val="Normale"/>
    <w:rsid w:val="00CB02FA"/>
    <w:pPr>
      <w:suppressAutoHyphens/>
      <w:spacing w:after="160" w:line="240" w:lineRule="exact"/>
    </w:pPr>
    <w:rPr>
      <w:rFonts w:ascii="Tahoma" w:hAnsi="Tahoma" w:cs="Tahoma"/>
      <w:noProof w:val="0"/>
      <w:lang w:eastAsia="ar-SA"/>
    </w:rPr>
  </w:style>
  <w:style w:type="paragraph" w:customStyle="1" w:styleId="Char1CarattereChar1Carattere">
    <w:name w:val="Char1 Carattere Char1 Carattere"/>
    <w:basedOn w:val="Normale"/>
    <w:rsid w:val="00CB02FA"/>
    <w:pPr>
      <w:suppressAutoHyphens/>
      <w:spacing w:after="160" w:line="240" w:lineRule="exact"/>
    </w:pPr>
    <w:rPr>
      <w:rFonts w:ascii="Tahoma" w:hAnsi="Tahoma" w:cs="Tahoma"/>
      <w:noProof w:val="0"/>
      <w:lang w:eastAsia="ar-SA"/>
    </w:rPr>
  </w:style>
  <w:style w:type="paragraph" w:customStyle="1" w:styleId="CharCarattereCharCarattere">
    <w:name w:val="Char Carattere Char Carattere"/>
    <w:basedOn w:val="Normale"/>
    <w:rsid w:val="00CB02FA"/>
    <w:pPr>
      <w:suppressAutoHyphens/>
      <w:spacing w:after="160" w:line="240" w:lineRule="exact"/>
    </w:pPr>
    <w:rPr>
      <w:rFonts w:ascii="Tahoma" w:hAnsi="Tahoma" w:cs="Tahoma"/>
      <w:noProof w:val="0"/>
      <w:lang w:eastAsia="ar-SA"/>
    </w:rPr>
  </w:style>
  <w:style w:type="paragraph" w:customStyle="1" w:styleId="Contenutotabella">
    <w:name w:val="Contenuto tabella"/>
    <w:basedOn w:val="Normale"/>
    <w:rsid w:val="00CB02FA"/>
    <w:pPr>
      <w:suppressLineNumbers/>
      <w:suppressAutoHyphens/>
    </w:pPr>
    <w:rPr>
      <w:rFonts w:cs="Arial"/>
      <w:noProof w:val="0"/>
      <w:lang w:eastAsia="ar-SA"/>
    </w:rPr>
  </w:style>
  <w:style w:type="paragraph" w:customStyle="1" w:styleId="Intestazionetabella">
    <w:name w:val="Intestazione tabella"/>
    <w:basedOn w:val="Contenutotabella"/>
    <w:rsid w:val="00CB02FA"/>
    <w:pPr>
      <w:jc w:val="center"/>
    </w:pPr>
    <w:rPr>
      <w:b/>
      <w:bCs/>
    </w:rPr>
  </w:style>
  <w:style w:type="paragraph" w:styleId="NormaleWeb">
    <w:name w:val="Normal (Web)"/>
    <w:basedOn w:val="Normale"/>
    <w:uiPriority w:val="99"/>
    <w:rsid w:val="00CB02FA"/>
    <w:pPr>
      <w:spacing w:before="100" w:beforeAutospacing="1" w:after="119"/>
    </w:pPr>
    <w:rPr>
      <w:rFonts w:ascii="Times New Roman" w:hAnsi="Times New Roman"/>
      <w:noProof w:val="0"/>
      <w:sz w:val="24"/>
      <w:szCs w:val="24"/>
      <w:lang w:val="it-IT" w:eastAsia="it-IT"/>
    </w:rPr>
  </w:style>
  <w:style w:type="character" w:customStyle="1" w:styleId="linkneltesto1">
    <w:name w:val="link_nel_testo1"/>
    <w:rsid w:val="00CB02FA"/>
    <w:rPr>
      <w:rFonts w:ascii="Verdana" w:hAnsi="Verdana" w:cs="Verdana"/>
      <w:i/>
      <w:iCs/>
      <w:sz w:val="10"/>
      <w:szCs w:val="10"/>
      <w:bdr w:val="single" w:sz="2" w:space="0" w:color="CCCCCC" w:frame="1"/>
    </w:rPr>
  </w:style>
  <w:style w:type="paragraph" w:customStyle="1" w:styleId="provvr01">
    <w:name w:val="provv_r01"/>
    <w:basedOn w:val="Normale"/>
    <w:rsid w:val="00CB02FA"/>
    <w:pPr>
      <w:pBdr>
        <w:top w:val="single" w:sz="2" w:space="0" w:color="CCCCCC"/>
        <w:left w:val="single" w:sz="2" w:space="0" w:color="CCCCCC"/>
        <w:bottom w:val="single" w:sz="2" w:space="0" w:color="CCCCCC"/>
        <w:right w:val="single" w:sz="2" w:space="0" w:color="CCCCCC"/>
      </w:pBdr>
      <w:spacing w:before="100" w:beforeAutospacing="1" w:after="100" w:afterAutospacing="1"/>
      <w:jc w:val="both"/>
    </w:pPr>
    <w:rPr>
      <w:rFonts w:ascii="Verdana" w:hAnsi="Verdana" w:cs="Verdana"/>
      <w:noProof w:val="0"/>
      <w:sz w:val="10"/>
      <w:szCs w:val="10"/>
      <w:lang w:val="it-IT" w:eastAsia="it-IT"/>
    </w:rPr>
  </w:style>
  <w:style w:type="paragraph" w:customStyle="1" w:styleId="Char1CarattereCharCarattereCharCarattereCharCarattereChar">
    <w:name w:val="Char1 Carattere Char Carattere Char Carattere Char Carattere Char"/>
    <w:basedOn w:val="Normale"/>
    <w:rsid w:val="00CB02FA"/>
    <w:pPr>
      <w:spacing w:after="160" w:line="240" w:lineRule="exact"/>
    </w:pPr>
    <w:rPr>
      <w:rFonts w:ascii="Tahoma" w:hAnsi="Tahoma" w:cs="Tahoma"/>
      <w:noProof w:val="0"/>
    </w:rPr>
  </w:style>
  <w:style w:type="paragraph" w:customStyle="1" w:styleId="sche300">
    <w:name w:val="sche30"/>
    <w:basedOn w:val="Normale"/>
    <w:rsid w:val="00CB02FA"/>
    <w:pPr>
      <w:spacing w:before="100" w:beforeAutospacing="1" w:after="100" w:afterAutospacing="1"/>
    </w:pPr>
    <w:rPr>
      <w:rFonts w:ascii="Times New Roman" w:hAnsi="Times New Roman"/>
      <w:noProof w:val="0"/>
      <w:sz w:val="24"/>
      <w:szCs w:val="24"/>
      <w:lang w:val="it-IT" w:eastAsia="it-IT"/>
    </w:rPr>
  </w:style>
  <w:style w:type="paragraph" w:customStyle="1" w:styleId="CarattereCarattere9ZchnZchnCarattereCarattere">
    <w:name w:val="Carattere Carattere9 Zchn Zchn Carattere Carattere"/>
    <w:basedOn w:val="Normale"/>
    <w:rsid w:val="00CB02FA"/>
    <w:pPr>
      <w:spacing w:after="160" w:line="240" w:lineRule="exact"/>
    </w:pPr>
    <w:rPr>
      <w:rFonts w:ascii="Tahoma" w:hAnsi="Tahoma" w:cs="Tahoma"/>
      <w:noProof w:val="0"/>
    </w:rPr>
  </w:style>
  <w:style w:type="paragraph" w:customStyle="1" w:styleId="Char8CarattereCharCarattereCharCarattereCharCarattereCharCarattereChar">
    <w:name w:val="Char8 Carattere Char Carattere Char Carattere Char Carattere Char Carattere Char"/>
    <w:basedOn w:val="Normale"/>
    <w:rsid w:val="00CB02FA"/>
    <w:pPr>
      <w:spacing w:after="160" w:line="240" w:lineRule="exact"/>
    </w:pPr>
    <w:rPr>
      <w:rFonts w:ascii="Tahoma" w:hAnsi="Tahoma" w:cs="Tahoma"/>
      <w:noProof w:val="0"/>
    </w:rPr>
  </w:style>
  <w:style w:type="character" w:customStyle="1" w:styleId="Char1Carattere">
    <w:name w:val="Char1 Carattere"/>
    <w:semiHidden/>
    <w:rsid w:val="00CB02FA"/>
    <w:rPr>
      <w:lang w:val="it-IT" w:eastAsia="it-IT" w:bidi="ar-SA"/>
    </w:rPr>
  </w:style>
  <w:style w:type="character" w:customStyle="1" w:styleId="Carattere4">
    <w:name w:val="Carattere4"/>
    <w:semiHidden/>
    <w:rsid w:val="00CB02FA"/>
    <w:rPr>
      <w:sz w:val="24"/>
      <w:szCs w:val="24"/>
      <w:lang w:val="it-IT" w:eastAsia="it-IT" w:bidi="ar-SA"/>
    </w:rPr>
  </w:style>
  <w:style w:type="table" w:customStyle="1" w:styleId="Grigliatabella1">
    <w:name w:val="Griglia tabella1"/>
    <w:basedOn w:val="Tabellanormale"/>
    <w:next w:val="Grigliatabella"/>
    <w:rsid w:val="00CB02FA"/>
    <w:rPr>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arattereChar1CarattereCharCarattereCharCarattereCarattereCarattereZchnZchnCarattereCarattere">
    <w:name w:val="Char1 Carattere Char1 Carattere Char Carattere Char Carattere Carattere Carattere Zchn Zchn Carattere Carattere"/>
    <w:basedOn w:val="Normale"/>
    <w:rsid w:val="00CB02FA"/>
    <w:pPr>
      <w:spacing w:after="160" w:line="240" w:lineRule="exact"/>
    </w:pPr>
    <w:rPr>
      <w:rFonts w:ascii="Tahoma" w:hAnsi="Tahoma" w:cs="Tahoma"/>
      <w:noProof w:val="0"/>
    </w:rPr>
  </w:style>
  <w:style w:type="character" w:styleId="Collegamentovisitato">
    <w:name w:val="FollowedHyperlink"/>
    <w:rsid w:val="00CB02FA"/>
    <w:rPr>
      <w:color w:val="954F72"/>
      <w:u w:val="single"/>
    </w:rPr>
  </w:style>
  <w:style w:type="numbering" w:customStyle="1" w:styleId="Nessunelenco11">
    <w:name w:val="Nessun elenco11"/>
    <w:next w:val="Nessunelenco"/>
    <w:semiHidden/>
    <w:unhideWhenUsed/>
    <w:rsid w:val="00CB02FA"/>
  </w:style>
  <w:style w:type="numbering" w:customStyle="1" w:styleId="Nessunelenco111">
    <w:name w:val="Nessun elenco111"/>
    <w:next w:val="Nessunelenco"/>
    <w:semiHidden/>
    <w:unhideWhenUsed/>
    <w:rsid w:val="00CB02FA"/>
  </w:style>
  <w:style w:type="paragraph" w:customStyle="1" w:styleId="Abs66">
    <w:name w:val="Abs.6_6"/>
    <w:basedOn w:val="Normale"/>
    <w:rsid w:val="00CB02FA"/>
    <w:pPr>
      <w:widowControl w:val="0"/>
      <w:suppressAutoHyphens/>
      <w:kinsoku w:val="0"/>
      <w:overflowPunct w:val="0"/>
      <w:autoSpaceDE w:val="0"/>
      <w:spacing w:before="120" w:after="120"/>
      <w:jc w:val="both"/>
    </w:pPr>
    <w:rPr>
      <w:rFonts w:cs="Arial"/>
      <w:noProof w:val="0"/>
      <w:sz w:val="15"/>
      <w:szCs w:val="14"/>
      <w:lang w:val="de-DE" w:eastAsia="zh-CN"/>
    </w:rPr>
  </w:style>
  <w:style w:type="paragraph" w:customStyle="1" w:styleId="Fussnote">
    <w:name w:val="Fussnote"/>
    <w:basedOn w:val="Testonotaapidipagina"/>
    <w:rsid w:val="00CB02FA"/>
    <w:pPr>
      <w:widowControl w:val="0"/>
      <w:autoSpaceDE w:val="0"/>
      <w:ind w:left="170" w:hanging="170"/>
      <w:jc w:val="both"/>
    </w:pPr>
    <w:rPr>
      <w:sz w:val="12"/>
      <w:szCs w:val="12"/>
      <w:lang w:val="de-DE" w:eastAsia="zh-CN"/>
    </w:rPr>
  </w:style>
  <w:style w:type="numbering" w:customStyle="1" w:styleId="Nessunelenco21">
    <w:name w:val="Nessun elenco21"/>
    <w:next w:val="Nessunelenco"/>
    <w:uiPriority w:val="99"/>
    <w:semiHidden/>
    <w:unhideWhenUsed/>
    <w:rsid w:val="00CB02FA"/>
  </w:style>
  <w:style w:type="numbering" w:customStyle="1" w:styleId="Nessunelenco12">
    <w:name w:val="Nessun elenco12"/>
    <w:next w:val="Nessunelenco"/>
    <w:semiHidden/>
    <w:unhideWhenUsed/>
    <w:rsid w:val="00CB02FA"/>
  </w:style>
  <w:style w:type="character" w:customStyle="1" w:styleId="Menzionenonrisolta1">
    <w:name w:val="Menzione non risolta1"/>
    <w:uiPriority w:val="99"/>
    <w:semiHidden/>
    <w:unhideWhenUsed/>
    <w:rsid w:val="00CB02FA"/>
    <w:rPr>
      <w:color w:val="605E5C"/>
      <w:shd w:val="clear" w:color="auto" w:fill="E1DFDD"/>
    </w:rPr>
  </w:style>
  <w:style w:type="paragraph" w:styleId="Corpotesto">
    <w:name w:val="Body Text"/>
    <w:basedOn w:val="Normale"/>
    <w:link w:val="CorpotestoCarattere1"/>
    <w:rsid w:val="00CB02FA"/>
    <w:pPr>
      <w:spacing w:after="120"/>
    </w:pPr>
  </w:style>
  <w:style w:type="character" w:customStyle="1" w:styleId="CorpotestoCarattere1">
    <w:name w:val="Corpo testo Carattere1"/>
    <w:basedOn w:val="Carpredefinitoparagrafo"/>
    <w:link w:val="Corpotesto"/>
    <w:rsid w:val="00CB02FA"/>
    <w:rPr>
      <w:rFonts w:ascii="Arial" w:hAnsi="Arial"/>
      <w:noProo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053442">
      <w:bodyDiv w:val="1"/>
      <w:marLeft w:val="0"/>
      <w:marRight w:val="0"/>
      <w:marTop w:val="0"/>
      <w:marBottom w:val="0"/>
      <w:divBdr>
        <w:top w:val="none" w:sz="0" w:space="0" w:color="auto"/>
        <w:left w:val="none" w:sz="0" w:space="0" w:color="auto"/>
        <w:bottom w:val="none" w:sz="0" w:space="0" w:color="auto"/>
        <w:right w:val="none" w:sz="0" w:space="0" w:color="auto"/>
      </w:divBdr>
    </w:div>
    <w:div w:id="802700120">
      <w:bodyDiv w:val="1"/>
      <w:marLeft w:val="0"/>
      <w:marRight w:val="0"/>
      <w:marTop w:val="0"/>
      <w:marBottom w:val="0"/>
      <w:divBdr>
        <w:top w:val="none" w:sz="0" w:space="0" w:color="auto"/>
        <w:left w:val="none" w:sz="0" w:space="0" w:color="auto"/>
        <w:bottom w:val="none" w:sz="0" w:space="0" w:color="auto"/>
        <w:right w:val="none" w:sz="0" w:space="0" w:color="auto"/>
      </w:divBdr>
    </w:div>
    <w:div w:id="944578630">
      <w:bodyDiv w:val="1"/>
      <w:marLeft w:val="0"/>
      <w:marRight w:val="0"/>
      <w:marTop w:val="0"/>
      <w:marBottom w:val="0"/>
      <w:divBdr>
        <w:top w:val="none" w:sz="0" w:space="0" w:color="auto"/>
        <w:left w:val="none" w:sz="0" w:space="0" w:color="auto"/>
        <w:bottom w:val="none" w:sz="0" w:space="0" w:color="auto"/>
        <w:right w:val="none" w:sz="0" w:space="0" w:color="auto"/>
      </w:divBdr>
    </w:div>
    <w:div w:id="1116632830">
      <w:bodyDiv w:val="1"/>
      <w:marLeft w:val="0"/>
      <w:marRight w:val="0"/>
      <w:marTop w:val="0"/>
      <w:marBottom w:val="0"/>
      <w:divBdr>
        <w:top w:val="none" w:sz="0" w:space="0" w:color="auto"/>
        <w:left w:val="none" w:sz="0" w:space="0" w:color="auto"/>
        <w:bottom w:val="none" w:sz="0" w:space="0" w:color="auto"/>
        <w:right w:val="none" w:sz="0" w:space="0" w:color="auto"/>
      </w:divBdr>
    </w:div>
    <w:div w:id="1469204308">
      <w:bodyDiv w:val="1"/>
      <w:marLeft w:val="0"/>
      <w:marRight w:val="0"/>
      <w:marTop w:val="0"/>
      <w:marBottom w:val="0"/>
      <w:divBdr>
        <w:top w:val="none" w:sz="0" w:space="0" w:color="auto"/>
        <w:left w:val="none" w:sz="0" w:space="0" w:color="auto"/>
        <w:bottom w:val="none" w:sz="0" w:space="0" w:color="auto"/>
        <w:right w:val="none" w:sz="0" w:space="0" w:color="auto"/>
      </w:divBdr>
    </w:div>
    <w:div w:id="15494913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BEB46-F8BB-4747-9325-DFCAD51F9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2608</Words>
  <Characters>14866</Characters>
  <Application>Microsoft Office Word</Application>
  <DocSecurity>0</DocSecurity>
  <Lines>123</Lines>
  <Paragraphs>34</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Bozen / Bolzano, 26</vt:lpstr>
      <vt:lpstr>Bozen / Bolzano, 26</vt:lpstr>
    </vt:vector>
  </TitlesOfParts>
  <Company/>
  <LinksUpToDate>false</LinksUpToDate>
  <CharactersWithSpaces>17440</CharactersWithSpaces>
  <SharedDoc>false</SharedDoc>
  <HLinks>
    <vt:vector size="12" baseType="variant">
      <vt:variant>
        <vt:i4>2293762</vt:i4>
      </vt:variant>
      <vt:variant>
        <vt:i4>57</vt:i4>
      </vt:variant>
      <vt:variant>
        <vt:i4>0</vt:i4>
      </vt:variant>
      <vt:variant>
        <vt:i4>5</vt:i4>
      </vt:variant>
      <vt:variant>
        <vt:lpwstr>mailto:aov-acp.works@pec.prov.bz.it</vt:lpwstr>
      </vt:variant>
      <vt:variant>
        <vt:lpwstr/>
      </vt:variant>
      <vt:variant>
        <vt:i4>2293762</vt:i4>
      </vt:variant>
      <vt:variant>
        <vt:i4>54</vt:i4>
      </vt:variant>
      <vt:variant>
        <vt:i4>0</vt:i4>
      </vt:variant>
      <vt:variant>
        <vt:i4>5</vt:i4>
      </vt:variant>
      <vt:variant>
        <vt:lpwstr>mailto:aov-acp.works@pec.prov.bz.it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Bozen / Bolzano, 26</dc:title>
  <dc:subject/>
  <dc:creator>Filippi, Valeria</dc:creator>
  <cp:keywords/>
  <cp:lastModifiedBy>Debiasi Giulia</cp:lastModifiedBy>
  <cp:revision>8</cp:revision>
  <cp:lastPrinted>2020-07-09T07:35:00Z</cp:lastPrinted>
  <dcterms:created xsi:type="dcterms:W3CDTF">2022-02-11T14:45:00Z</dcterms:created>
  <dcterms:modified xsi:type="dcterms:W3CDTF">2022-02-23T07:57:00Z</dcterms:modified>
</cp:coreProperties>
</file>